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2B" w:rsidRPr="00E30D82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30D82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30D82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9E48C4">
      <w:pPr>
        <w:spacing w:line="200" w:lineRule="exact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71E4BD0" wp14:editId="104F55CA">
            <wp:simplePos x="0" y="0"/>
            <wp:positionH relativeFrom="column">
              <wp:posOffset>1450769</wp:posOffset>
            </wp:positionH>
            <wp:positionV relativeFrom="paragraph">
              <wp:posOffset>36203</wp:posOffset>
            </wp:positionV>
            <wp:extent cx="2612415" cy="2054431"/>
            <wp:effectExtent l="0" t="0" r="0" b="0"/>
            <wp:wrapNone/>
            <wp:docPr id="4" name="Picture 4" descr="Y:\SEZ\logo\sez_wip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SEZ\logo\sez_wip-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99" t="15849" r="25158" b="18868"/>
                    <a:stretch/>
                  </pic:blipFill>
                  <pic:spPr bwMode="auto">
                    <a:xfrm>
                      <a:off x="0" y="0"/>
                      <a:ext cx="2612170" cy="205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DD332B" w:rsidRPr="00E85FC6" w:rsidRDefault="006606A7">
      <w:pPr>
        <w:spacing w:line="200" w:lineRule="exac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36829</wp:posOffset>
                </wp:positionV>
                <wp:extent cx="1998345" cy="0"/>
                <wp:effectExtent l="0" t="19050" r="19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983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34.35pt,2.9pt" to="29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" strokecolor="red" strokeweight="2.25pt">
                <o:lock v:ext="edit" shapetype="f"/>
              </v:line>
            </w:pict>
          </mc:Fallback>
        </mc:AlternateContent>
      </w:r>
    </w:p>
    <w:p w:rsidR="00DD332B" w:rsidRPr="00E85FC6" w:rsidRDefault="00DD332B">
      <w:pPr>
        <w:spacing w:line="200" w:lineRule="exact"/>
        <w:rPr>
          <w:rFonts w:asciiTheme="minorBidi" w:hAnsiTheme="minorBidi" w:cstheme="minorBidi"/>
        </w:rPr>
      </w:pPr>
    </w:p>
    <w:p w:rsidR="009E48C4" w:rsidRPr="00E85FC6" w:rsidRDefault="009E48C4" w:rsidP="009E48C4">
      <w:pPr>
        <w:ind w:left="956" w:right="940"/>
        <w:jc w:val="center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  <w:b/>
          <w:bCs/>
          <w:color w:val="262626" w:themeColor="text1" w:themeTint="D9"/>
          <w:sz w:val="24"/>
        </w:rPr>
        <w:t xml:space="preserve">APPLICATION </w:t>
      </w:r>
      <w:r w:rsidRPr="00E85FC6">
        <w:rPr>
          <w:rFonts w:asciiTheme="minorBidi" w:hAnsiTheme="minorBidi" w:cstheme="minorBidi"/>
          <w:b/>
          <w:bCs/>
          <w:color w:val="262626" w:themeColor="text1" w:themeTint="D9"/>
          <w:spacing w:val="1"/>
          <w:sz w:val="24"/>
        </w:rPr>
        <w:t>F</w:t>
      </w:r>
      <w:r w:rsidRPr="00E85FC6">
        <w:rPr>
          <w:rFonts w:asciiTheme="minorBidi" w:hAnsiTheme="minorBidi" w:cstheme="minorBidi"/>
          <w:b/>
          <w:bCs/>
          <w:color w:val="262626" w:themeColor="text1" w:themeTint="D9"/>
          <w:spacing w:val="-1"/>
          <w:sz w:val="24"/>
        </w:rPr>
        <w:t>O</w:t>
      </w:r>
      <w:r w:rsidRPr="00E85FC6">
        <w:rPr>
          <w:rFonts w:asciiTheme="minorBidi" w:hAnsiTheme="minorBidi" w:cstheme="minorBidi"/>
          <w:b/>
          <w:bCs/>
          <w:color w:val="262626" w:themeColor="text1" w:themeTint="D9"/>
          <w:sz w:val="24"/>
        </w:rPr>
        <w:t xml:space="preserve">RM </w:t>
      </w:r>
      <w:r w:rsidRPr="00E85FC6">
        <w:rPr>
          <w:rFonts w:asciiTheme="minorBidi" w:hAnsiTheme="minorBidi" w:cstheme="minorBidi"/>
          <w:color w:val="262626" w:themeColor="text1" w:themeTint="D9"/>
          <w:sz w:val="24"/>
        </w:rPr>
        <w:br/>
      </w:r>
      <w:r w:rsidRPr="00E85FC6">
        <w:rPr>
          <w:rFonts w:asciiTheme="minorBidi" w:hAnsiTheme="minorBidi" w:cstheme="minorBidi"/>
        </w:rPr>
        <w:t>S</w:t>
      </w:r>
      <w:r w:rsidRPr="00E85FC6">
        <w:rPr>
          <w:rFonts w:asciiTheme="minorBidi" w:hAnsiTheme="minorBidi" w:cstheme="minorBidi"/>
          <w:spacing w:val="1"/>
        </w:rPr>
        <w:t>E</w:t>
      </w:r>
      <w:r w:rsidRPr="00E85FC6">
        <w:rPr>
          <w:rFonts w:asciiTheme="minorBidi" w:hAnsiTheme="minorBidi" w:cstheme="minorBidi"/>
        </w:rPr>
        <w:t>TTING UP OF SP</w:t>
      </w:r>
      <w:r w:rsidRPr="00E85FC6">
        <w:rPr>
          <w:rFonts w:asciiTheme="minorBidi" w:hAnsiTheme="minorBidi" w:cstheme="minorBidi"/>
          <w:spacing w:val="1"/>
        </w:rPr>
        <w:t>E</w:t>
      </w:r>
      <w:r w:rsidRPr="00E85FC6">
        <w:rPr>
          <w:rFonts w:asciiTheme="minorBidi" w:hAnsiTheme="minorBidi" w:cstheme="minorBidi"/>
        </w:rPr>
        <w:t xml:space="preserve">CIAL ECONOMIC ZONE </w:t>
      </w:r>
    </w:p>
    <w:p w:rsidR="0036027F" w:rsidRPr="00E85FC6" w:rsidRDefault="0036027F">
      <w:pPr>
        <w:spacing w:line="200" w:lineRule="exact"/>
        <w:rPr>
          <w:rFonts w:asciiTheme="minorBidi" w:hAnsiTheme="minorBidi" w:cstheme="minorBidi"/>
        </w:rPr>
      </w:pPr>
    </w:p>
    <w:p w:rsidR="0036027F" w:rsidRPr="00E85FC6" w:rsidRDefault="0036027F">
      <w:pPr>
        <w:spacing w:line="200" w:lineRule="exact"/>
        <w:rPr>
          <w:rFonts w:asciiTheme="minorBidi" w:hAnsiTheme="minorBidi" w:cstheme="minorBidi"/>
        </w:rPr>
      </w:pPr>
    </w:p>
    <w:p w:rsidR="0036027F" w:rsidRPr="00E85FC6" w:rsidRDefault="0036027F">
      <w:pPr>
        <w:spacing w:line="20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line="200" w:lineRule="exact"/>
        <w:rPr>
          <w:rFonts w:asciiTheme="minorBidi" w:hAnsiTheme="minorBidi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314"/>
      </w:tblGrid>
      <w:tr w:rsidR="00DE3126" w:rsidRPr="00E85FC6" w:rsidTr="00306DB9">
        <w:trPr>
          <w:trHeight w:val="370"/>
        </w:trPr>
        <w:tc>
          <w:tcPr>
            <w:tcW w:w="9116" w:type="dxa"/>
            <w:gridSpan w:val="2"/>
            <w:shd w:val="clear" w:color="auto" w:fill="D9D9D9" w:themeFill="background1" w:themeFillShade="D9"/>
            <w:vAlign w:val="center"/>
          </w:tcPr>
          <w:p w:rsidR="00DE3126" w:rsidRPr="00E85FC6" w:rsidRDefault="00450024" w:rsidP="00C150F1">
            <w:pPr>
              <w:spacing w:line="200" w:lineRule="exac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 xml:space="preserve">I </w:t>
            </w:r>
            <w:r w:rsidR="00C150F1" w:rsidRPr="00E85FC6">
              <w:rPr>
                <w:rFonts w:asciiTheme="minorBidi" w:hAnsiTheme="minorBidi" w:cstheme="minorBidi"/>
                <w:b/>
                <w:bCs/>
              </w:rPr>
              <w:t>-</w:t>
            </w:r>
            <w:r w:rsidRPr="00E85FC6">
              <w:rPr>
                <w:rFonts w:asciiTheme="minorBidi" w:hAnsiTheme="minorBidi" w:cstheme="minorBidi"/>
                <w:b/>
                <w:bCs/>
              </w:rPr>
              <w:t xml:space="preserve"> APPLICANT DETAIL</w:t>
            </w:r>
            <w:r w:rsidR="001426AF" w:rsidRPr="00E85FC6">
              <w:rPr>
                <w:rFonts w:asciiTheme="minorBidi" w:hAnsiTheme="minorBidi" w:cstheme="minorBidi"/>
                <w:b/>
                <w:bCs/>
              </w:rPr>
              <w:t>S</w:t>
            </w:r>
          </w:p>
        </w:tc>
      </w:tr>
      <w:tr w:rsidR="000D28A0" w:rsidRPr="00E85FC6" w:rsidTr="000D28A0">
        <w:trPr>
          <w:trHeight w:val="156"/>
        </w:trPr>
        <w:tc>
          <w:tcPr>
            <w:tcW w:w="9116" w:type="dxa"/>
            <w:gridSpan w:val="2"/>
            <w:shd w:val="clear" w:color="auto" w:fill="auto"/>
            <w:vAlign w:val="center"/>
          </w:tcPr>
          <w:p w:rsidR="000D28A0" w:rsidRPr="00E85FC6" w:rsidRDefault="000D28A0" w:rsidP="000D28A0">
            <w:pPr>
              <w:spacing w:line="200" w:lineRule="exact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462311" w:rsidRPr="00E85FC6" w:rsidTr="001426AF">
        <w:trPr>
          <w:trHeight w:val="527"/>
        </w:trPr>
        <w:tc>
          <w:tcPr>
            <w:tcW w:w="3794" w:type="dxa"/>
          </w:tcPr>
          <w:p w:rsidR="00462311" w:rsidRPr="00E85FC6" w:rsidRDefault="00462311" w:rsidP="00306DB9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Na</w:t>
            </w:r>
            <w:r w:rsidRPr="00E85FC6">
              <w:rPr>
                <w:rFonts w:asciiTheme="minorBidi" w:hAnsiTheme="minorBidi" w:cstheme="minorBidi"/>
                <w:b/>
                <w:bCs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  <w:b/>
                <w:bCs/>
              </w:rPr>
              <w:t>e and address of the</w:t>
            </w:r>
          </w:p>
          <w:p w:rsidR="00462311" w:rsidRPr="00E85FC6" w:rsidRDefault="00462311" w:rsidP="00A15AD0">
            <w:pPr>
              <w:spacing w:line="200" w:lineRule="exac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  <w:position w:val="-1"/>
              </w:rPr>
              <w:t xml:space="preserve">Undertaking in full (Block Letters)   </w:t>
            </w:r>
          </w:p>
        </w:tc>
        <w:tc>
          <w:tcPr>
            <w:tcW w:w="5322" w:type="dxa"/>
          </w:tcPr>
          <w:p w:rsidR="00462311" w:rsidRPr="00E85FC6" w:rsidRDefault="00462311" w:rsidP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1426AF" w:rsidRPr="00E85FC6" w:rsidTr="001426AF">
        <w:tc>
          <w:tcPr>
            <w:tcW w:w="3794" w:type="dxa"/>
          </w:tcPr>
          <w:p w:rsidR="001426AF" w:rsidRPr="00E85FC6" w:rsidRDefault="001426AF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Date of submission</w:t>
            </w:r>
          </w:p>
        </w:tc>
        <w:tc>
          <w:tcPr>
            <w:tcW w:w="5322" w:type="dxa"/>
          </w:tcPr>
          <w:p w:rsidR="001426AF" w:rsidRPr="00E85FC6" w:rsidRDefault="007A1F0A">
            <w:pPr>
              <w:spacing w:line="200" w:lineRule="exact"/>
              <w:rPr>
                <w:rFonts w:asciiTheme="minorBidi" w:hAnsiTheme="minorBidi" w:cstheme="minorBidi"/>
              </w:rPr>
            </w:pPr>
            <w:proofErr w:type="spellStart"/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>dd</w:t>
            </w:r>
            <w:proofErr w:type="spellEnd"/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 xml:space="preserve"> / mm / </w:t>
            </w:r>
            <w:proofErr w:type="spellStart"/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>yyyy</w:t>
            </w:r>
            <w:proofErr w:type="spellEnd"/>
          </w:p>
        </w:tc>
      </w:tr>
      <w:tr w:rsidR="001426AF" w:rsidRPr="00E85FC6" w:rsidTr="001426AF">
        <w:tc>
          <w:tcPr>
            <w:tcW w:w="3794" w:type="dxa"/>
          </w:tcPr>
          <w:p w:rsidR="001426AF" w:rsidRPr="00E85FC6" w:rsidRDefault="001426AF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1426AF" w:rsidRPr="00E85FC6" w:rsidRDefault="001426AF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N</w:t>
            </w:r>
            <w:r w:rsidRPr="00E85FC6">
              <w:rPr>
                <w:rFonts w:asciiTheme="minorBidi" w:hAnsiTheme="minorBidi" w:cstheme="minorBidi"/>
                <w:b/>
                <w:bCs/>
                <w:spacing w:val="1"/>
              </w:rPr>
              <w:t>a</w:t>
            </w:r>
            <w:r w:rsidRPr="00E85FC6">
              <w:rPr>
                <w:rFonts w:asciiTheme="minorBidi" w:hAnsiTheme="minorBidi" w:cstheme="minorBidi"/>
                <w:b/>
                <w:bCs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  <w:b/>
                <w:bCs/>
              </w:rPr>
              <w:t>e of the Applicant</w:t>
            </w: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462311" w:rsidRPr="00E85FC6" w:rsidTr="001426AF">
        <w:trPr>
          <w:trHeight w:val="124"/>
        </w:trPr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Nature of the entity</w:t>
            </w:r>
          </w:p>
        </w:tc>
        <w:tc>
          <w:tcPr>
            <w:tcW w:w="5322" w:type="dxa"/>
          </w:tcPr>
          <w:p w:rsidR="00462311" w:rsidRPr="00E85FC6" w:rsidRDefault="00462311" w:rsidP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>[Individual / sole trader / company etc]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Full Address</w:t>
            </w:r>
          </w:p>
        </w:tc>
        <w:tc>
          <w:tcPr>
            <w:tcW w:w="5322" w:type="dxa"/>
          </w:tcPr>
          <w:p w:rsidR="00462311" w:rsidRPr="00E85FC6" w:rsidRDefault="00462311" w:rsidP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07500C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Reg</w:t>
            </w:r>
            <w:r w:rsidR="0007500C" w:rsidRPr="00E85FC6">
              <w:rPr>
                <w:rFonts w:asciiTheme="minorBidi" w:hAnsiTheme="minorBidi" w:cstheme="minorBidi"/>
                <w:b/>
                <w:bCs/>
              </w:rPr>
              <w:t>istered</w:t>
            </w:r>
            <w:r w:rsidRPr="00E85FC6">
              <w:rPr>
                <w:rFonts w:asciiTheme="minorBidi" w:hAnsiTheme="minorBidi" w:cstheme="minorBidi"/>
                <w:b/>
                <w:bCs/>
              </w:rPr>
              <w:t xml:space="preserve"> Offi</w:t>
            </w:r>
            <w:r w:rsidRPr="00E85FC6">
              <w:rPr>
                <w:rFonts w:asciiTheme="minorBidi" w:hAnsiTheme="minorBidi" w:cstheme="minorBidi"/>
                <w:b/>
                <w:bCs/>
                <w:spacing w:val="2"/>
              </w:rPr>
              <w:t>c</w:t>
            </w:r>
            <w:r w:rsidRPr="00E85FC6">
              <w:rPr>
                <w:rFonts w:asciiTheme="minorBidi" w:hAnsiTheme="minorBidi" w:cstheme="minorBidi"/>
                <w:b/>
                <w:bCs/>
              </w:rPr>
              <w:t xml:space="preserve">e </w:t>
            </w: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Telephone</w:t>
            </w: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Fax</w:t>
            </w: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Mobile (if any)</w:t>
            </w: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  <w:tc>
          <w:tcPr>
            <w:tcW w:w="5322" w:type="dxa"/>
          </w:tcPr>
          <w:p w:rsidR="00462311" w:rsidRPr="00E85FC6" w:rsidRDefault="0007500C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306DB9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 w:rsidP="0007500C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 xml:space="preserve">Name and address of each of the </w:t>
            </w:r>
            <w:r w:rsidR="0007500C" w:rsidRPr="00E85FC6">
              <w:rPr>
                <w:rFonts w:asciiTheme="minorBidi" w:hAnsiTheme="minorBidi" w:cstheme="minorBidi"/>
                <w:b/>
                <w:bCs/>
              </w:rPr>
              <w:t>Shareholders</w:t>
            </w:r>
          </w:p>
          <w:p w:rsidR="007E1398" w:rsidRPr="00E85FC6" w:rsidRDefault="007E1398" w:rsidP="0007500C">
            <w:pPr>
              <w:spacing w:line="200" w:lineRule="exact"/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(not applicable for public companies)</w:t>
            </w: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462311" w:rsidRPr="00E85FC6" w:rsidTr="001426AF">
        <w:tc>
          <w:tcPr>
            <w:tcW w:w="3794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  <w:tc>
          <w:tcPr>
            <w:tcW w:w="5322" w:type="dxa"/>
          </w:tcPr>
          <w:p w:rsidR="00462311" w:rsidRPr="00E85FC6" w:rsidRDefault="00462311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462311" w:rsidRPr="00E85FC6" w:rsidTr="001426AF">
        <w:tc>
          <w:tcPr>
            <w:tcW w:w="9116" w:type="dxa"/>
            <w:gridSpan w:val="2"/>
          </w:tcPr>
          <w:p w:rsidR="00462311" w:rsidRPr="00E85FC6" w:rsidRDefault="00462311" w:rsidP="001C63AA">
            <w:pPr>
              <w:ind w:right="78"/>
              <w:rPr>
                <w:rFonts w:asciiTheme="minorBidi" w:hAnsiTheme="minorBidi" w:cstheme="minorBidi"/>
                <w:i/>
                <w:iCs/>
              </w:rPr>
            </w:pPr>
          </w:p>
        </w:tc>
      </w:tr>
    </w:tbl>
    <w:p w:rsidR="00462311" w:rsidRPr="00E85FC6" w:rsidRDefault="00462311">
      <w:pPr>
        <w:spacing w:line="20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before="8" w:line="12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before="16" w:line="260" w:lineRule="exact"/>
        <w:rPr>
          <w:rFonts w:asciiTheme="minorBidi" w:hAnsiTheme="minorBidi" w:cstheme="minorBidi"/>
        </w:rPr>
      </w:pPr>
    </w:p>
    <w:p w:rsidR="00462311" w:rsidRPr="00E85FC6" w:rsidRDefault="00462311">
      <w:pPr>
        <w:spacing w:line="360" w:lineRule="auto"/>
        <w:ind w:left="140" w:right="3248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br w:type="page"/>
      </w:r>
    </w:p>
    <w:p w:rsidR="00923D13" w:rsidRPr="00E85FC6" w:rsidRDefault="00923D13">
      <w:pPr>
        <w:spacing w:line="360" w:lineRule="auto"/>
        <w:ind w:left="140" w:right="3248"/>
        <w:rPr>
          <w:rFonts w:asciiTheme="minorBidi" w:hAnsiTheme="minorBidi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314"/>
      </w:tblGrid>
      <w:tr w:rsidR="00306DB9" w:rsidRPr="00E85FC6" w:rsidTr="00923D13">
        <w:trPr>
          <w:trHeight w:val="356"/>
        </w:trPr>
        <w:tc>
          <w:tcPr>
            <w:tcW w:w="8763" w:type="dxa"/>
            <w:gridSpan w:val="2"/>
            <w:shd w:val="clear" w:color="auto" w:fill="D9D9D9" w:themeFill="background1" w:themeFillShade="D9"/>
            <w:vAlign w:val="center"/>
          </w:tcPr>
          <w:p w:rsidR="00306DB9" w:rsidRPr="00E85FC6" w:rsidRDefault="00306DB9" w:rsidP="00C150F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I</w:t>
            </w:r>
            <w:r w:rsidR="00C150F1" w:rsidRPr="00E85FC6">
              <w:rPr>
                <w:rFonts w:asciiTheme="minorBidi" w:hAnsiTheme="minorBidi" w:cstheme="minorBidi"/>
                <w:b/>
                <w:bCs/>
              </w:rPr>
              <w:t>I-</w:t>
            </w:r>
            <w:r w:rsidRPr="00E85FC6">
              <w:rPr>
                <w:rFonts w:asciiTheme="minorBidi" w:hAnsiTheme="minorBidi" w:cstheme="minorBidi"/>
                <w:b/>
                <w:bCs/>
              </w:rPr>
              <w:t xml:space="preserve"> DETAILS OF THE PROPOSE</w:t>
            </w:r>
            <w:r w:rsidR="00F34A4D" w:rsidRPr="00E85FC6">
              <w:rPr>
                <w:rFonts w:asciiTheme="minorBidi" w:hAnsiTheme="minorBidi" w:cstheme="minorBidi"/>
                <w:b/>
                <w:bCs/>
              </w:rPr>
              <w:t>D</w:t>
            </w:r>
            <w:r w:rsidRPr="00E85FC6">
              <w:rPr>
                <w:rFonts w:asciiTheme="minorBidi" w:hAnsiTheme="minorBidi" w:cstheme="minorBidi"/>
                <w:b/>
                <w:bCs/>
              </w:rPr>
              <w:t xml:space="preserve"> DEVELOPMENT</w:t>
            </w:r>
          </w:p>
        </w:tc>
      </w:tr>
      <w:tr w:rsidR="00306DB9" w:rsidRPr="00E85FC6" w:rsidTr="00923D13">
        <w:tc>
          <w:tcPr>
            <w:tcW w:w="8763" w:type="dxa"/>
            <w:gridSpan w:val="2"/>
          </w:tcPr>
          <w:p w:rsidR="00306DB9" w:rsidRPr="00E85FC6" w:rsidRDefault="00306DB9" w:rsidP="00450024">
            <w:pPr>
              <w:spacing w:line="200" w:lineRule="exact"/>
              <w:rPr>
                <w:rFonts w:asciiTheme="minorBidi" w:hAnsiTheme="minorBidi" w:cstheme="minorBidi"/>
                <w:i/>
                <w:iCs/>
              </w:rPr>
            </w:pPr>
            <w:r w:rsidRPr="00E85FC6">
              <w:rPr>
                <w:rFonts w:asciiTheme="minorBidi" w:hAnsiTheme="minorBidi" w:cstheme="minorBidi"/>
                <w:i/>
                <w:iCs/>
              </w:rPr>
              <w:t>Please provide the following details</w:t>
            </w:r>
          </w:p>
        </w:tc>
      </w:tr>
      <w:tr w:rsidR="00306DB9" w:rsidRPr="00E85FC6" w:rsidTr="00923D13">
        <w:tc>
          <w:tcPr>
            <w:tcW w:w="8763" w:type="dxa"/>
            <w:gridSpan w:val="2"/>
          </w:tcPr>
          <w:p w:rsidR="00306DB9" w:rsidRPr="00E85FC6" w:rsidRDefault="00306DB9" w:rsidP="00450024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306DB9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Summary of the proposal</w:t>
            </w:r>
          </w:p>
        </w:tc>
        <w:tc>
          <w:tcPr>
            <w:tcW w:w="5314" w:type="dxa"/>
          </w:tcPr>
          <w:p w:rsidR="00DE3126" w:rsidRPr="00E85FC6" w:rsidRDefault="00F34A4D" w:rsidP="00450024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DE3126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DE3126" w:rsidRPr="00E85FC6" w:rsidRDefault="00DE3126" w:rsidP="00450024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306DB9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Objectives of the proposal</w:t>
            </w:r>
          </w:p>
        </w:tc>
        <w:tc>
          <w:tcPr>
            <w:tcW w:w="5314" w:type="dxa"/>
          </w:tcPr>
          <w:p w:rsidR="00DE3126" w:rsidRPr="00E85FC6" w:rsidRDefault="00F34A4D" w:rsidP="00450024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DE3126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DE3126" w:rsidRPr="00E85FC6" w:rsidRDefault="00DE3126" w:rsidP="00450024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F34A4D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Main investment components</w:t>
            </w:r>
          </w:p>
        </w:tc>
        <w:tc>
          <w:tcPr>
            <w:tcW w:w="5314" w:type="dxa"/>
          </w:tcPr>
          <w:p w:rsidR="00DE3126" w:rsidRPr="00E85FC6" w:rsidRDefault="00F34A4D" w:rsidP="00450024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DE3126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DE3126" w:rsidRPr="00E85FC6" w:rsidRDefault="00DE3126" w:rsidP="00450024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F34A4D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Location of the proposed Special Economic Zone</w:t>
            </w:r>
          </w:p>
        </w:tc>
        <w:tc>
          <w:tcPr>
            <w:tcW w:w="5314" w:type="dxa"/>
          </w:tcPr>
          <w:p w:rsidR="00DE3126" w:rsidRPr="00E85FC6" w:rsidRDefault="00F34A4D" w:rsidP="00450024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DE3126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DE3126" w:rsidRPr="00E85FC6" w:rsidRDefault="00DE3126" w:rsidP="00450024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F34A4D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Indicate the area of the proposed Special Economic Zone (in hectares)</w:t>
            </w:r>
          </w:p>
        </w:tc>
        <w:tc>
          <w:tcPr>
            <w:tcW w:w="5314" w:type="dxa"/>
          </w:tcPr>
          <w:p w:rsidR="00DE3126" w:rsidRPr="00E85FC6" w:rsidRDefault="00F34A4D" w:rsidP="00450024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DE3126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DE3126" w:rsidRPr="00E85FC6" w:rsidRDefault="00DE3126" w:rsidP="00450024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DE3126" w:rsidRPr="00E85FC6" w:rsidTr="00923D13">
        <w:tc>
          <w:tcPr>
            <w:tcW w:w="3449" w:type="dxa"/>
          </w:tcPr>
          <w:p w:rsidR="00DE3126" w:rsidRPr="00E85FC6" w:rsidRDefault="000E1FFC" w:rsidP="00F34A4D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Business model and key commercial terms</w:t>
            </w:r>
          </w:p>
        </w:tc>
        <w:tc>
          <w:tcPr>
            <w:tcW w:w="5314" w:type="dxa"/>
          </w:tcPr>
          <w:p w:rsidR="00DE3126" w:rsidRPr="00E85FC6" w:rsidRDefault="000E1FFC" w:rsidP="00450024">
            <w:pPr>
              <w:spacing w:line="200" w:lineRule="exact"/>
              <w:rPr>
                <w:rFonts w:asciiTheme="minorBidi" w:hAnsiTheme="minorBidi" w:cstheme="minorBidi"/>
                <w:i/>
                <w:iCs/>
              </w:rPr>
            </w:pP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Please provide brief description of the business model, key commercial and financial terms and proposed concession period</w:t>
            </w:r>
            <w:r w:rsidRPr="00E85FC6">
              <w:rPr>
                <w:rFonts w:asciiTheme="minorBidi" w:hAnsiTheme="minorBidi" w:cstheme="minorBidi"/>
                <w:i/>
                <w:iCs/>
              </w:rPr>
              <w:br/>
            </w: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</w:tbl>
    <w:p w:rsidR="00DE3126" w:rsidRPr="00E85FC6" w:rsidRDefault="00DE3126">
      <w:pPr>
        <w:spacing w:line="360" w:lineRule="auto"/>
        <w:ind w:left="140" w:right="3248"/>
        <w:rPr>
          <w:rFonts w:asciiTheme="minorBidi" w:hAnsiTheme="minorBidi" w:cstheme="minorBidi"/>
        </w:rPr>
      </w:pPr>
    </w:p>
    <w:p w:rsidR="0036027F" w:rsidRPr="00E85FC6" w:rsidRDefault="0036027F">
      <w:pPr>
        <w:spacing w:line="360" w:lineRule="auto"/>
        <w:ind w:left="140" w:right="3248"/>
        <w:rPr>
          <w:rFonts w:asciiTheme="minorBidi" w:hAnsiTheme="minorBidi" w:cstheme="minorBidi"/>
        </w:rPr>
      </w:pPr>
    </w:p>
    <w:p w:rsidR="0036027F" w:rsidRPr="00E85FC6" w:rsidRDefault="0036027F">
      <w:pPr>
        <w:spacing w:line="360" w:lineRule="auto"/>
        <w:ind w:left="140" w:right="3248"/>
        <w:rPr>
          <w:rFonts w:asciiTheme="minorBidi" w:hAnsiTheme="minorBidi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5314"/>
      </w:tblGrid>
      <w:tr w:rsidR="000E1FFC" w:rsidRPr="00E85FC6" w:rsidTr="0036027F">
        <w:trPr>
          <w:trHeight w:val="356"/>
        </w:trPr>
        <w:tc>
          <w:tcPr>
            <w:tcW w:w="8763" w:type="dxa"/>
            <w:gridSpan w:val="2"/>
            <w:shd w:val="clear" w:color="auto" w:fill="D9D9D9" w:themeFill="background1" w:themeFillShade="D9"/>
            <w:vAlign w:val="center"/>
          </w:tcPr>
          <w:p w:rsidR="000E1FFC" w:rsidRPr="00E85FC6" w:rsidRDefault="000E1FFC" w:rsidP="00C150F1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I</w:t>
            </w:r>
            <w:r w:rsidR="00C150F1" w:rsidRPr="00E85FC6">
              <w:rPr>
                <w:rFonts w:asciiTheme="minorBidi" w:hAnsiTheme="minorBidi" w:cstheme="minorBidi"/>
                <w:b/>
                <w:bCs/>
              </w:rPr>
              <w:t>II-</w:t>
            </w:r>
            <w:r w:rsidRPr="00E85FC6">
              <w:rPr>
                <w:rFonts w:asciiTheme="minorBidi" w:hAnsiTheme="minorBidi" w:cstheme="minorBidi"/>
                <w:b/>
                <w:bCs/>
              </w:rPr>
              <w:t xml:space="preserve"> PROPOSED FINANCIAL DETAILS</w:t>
            </w:r>
          </w:p>
        </w:tc>
      </w:tr>
      <w:tr w:rsidR="000E1FFC" w:rsidRPr="00E85FC6" w:rsidTr="0036027F">
        <w:tc>
          <w:tcPr>
            <w:tcW w:w="8763" w:type="dxa"/>
            <w:gridSpan w:val="2"/>
          </w:tcPr>
          <w:p w:rsidR="000E1FFC" w:rsidRPr="00E85FC6" w:rsidRDefault="000E1FFC" w:rsidP="000E1FFC">
            <w:pPr>
              <w:spacing w:line="200" w:lineRule="exact"/>
              <w:rPr>
                <w:rFonts w:asciiTheme="minorBidi" w:hAnsiTheme="minorBidi" w:cstheme="minorBidi"/>
                <w:i/>
                <w:iCs/>
              </w:rPr>
            </w:pPr>
            <w:r w:rsidRPr="00E85FC6">
              <w:rPr>
                <w:rFonts w:asciiTheme="minorBidi" w:hAnsiTheme="minorBidi" w:cstheme="minorBidi"/>
                <w:i/>
                <w:iCs/>
              </w:rPr>
              <w:t>Please provide the following details</w:t>
            </w:r>
          </w:p>
        </w:tc>
      </w:tr>
      <w:tr w:rsidR="000E1FFC" w:rsidRPr="00E85FC6" w:rsidTr="0036027F">
        <w:tc>
          <w:tcPr>
            <w:tcW w:w="8763" w:type="dxa"/>
            <w:gridSpan w:val="2"/>
          </w:tcPr>
          <w:p w:rsidR="000E1FFC" w:rsidRPr="00E85FC6" w:rsidRDefault="000E1FFC" w:rsidP="000E1FFC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A062E2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Cost of proposed infrastructure</w:t>
            </w:r>
          </w:p>
        </w:tc>
        <w:tc>
          <w:tcPr>
            <w:tcW w:w="5314" w:type="dxa"/>
          </w:tcPr>
          <w:p w:rsidR="000E1FFC" w:rsidRPr="00E85FC6" w:rsidRDefault="00A062E2" w:rsidP="00A062E2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Namely: Develop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ent of land, Boundary walls, roads, drainag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1"/>
              </w:rPr>
              <w:t>e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 xml:space="preserve">, water supply, electricity, etc. built up 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-1"/>
              </w:rPr>
              <w:t>f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a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-1"/>
              </w:rPr>
              <w:t>c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1"/>
              </w:rPr>
              <w:t>t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-1"/>
              </w:rPr>
              <w:t>o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ry pre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ises. Port, Airp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  <w:spacing w:val="-1"/>
              </w:rPr>
              <w:t>o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 xml:space="preserve">rt, Others, </w:t>
            </w:r>
            <w:proofErr w:type="spellStart"/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ifany</w:t>
            </w:r>
            <w:proofErr w:type="spellEnd"/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, give details</w:t>
            </w:r>
            <w:r w:rsidRPr="00E85FC6">
              <w:rPr>
                <w:rFonts w:asciiTheme="minorBidi" w:hAnsiTheme="minorBidi" w:cstheme="minorBidi"/>
                <w:i/>
                <w:iCs/>
              </w:rPr>
              <w:br/>
            </w: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A062E2" w:rsidRPr="00E85FC6" w:rsidTr="0036027F">
        <w:tc>
          <w:tcPr>
            <w:tcW w:w="3449" w:type="dxa"/>
          </w:tcPr>
          <w:p w:rsidR="00A062E2" w:rsidRPr="00E85FC6" w:rsidRDefault="00A062E2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A062E2" w:rsidRPr="00E85FC6" w:rsidRDefault="00A062E2" w:rsidP="00A062E2">
            <w:pPr>
              <w:spacing w:line="200" w:lineRule="exact"/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</w:pPr>
          </w:p>
        </w:tc>
      </w:tr>
      <w:tr w:rsidR="00A062E2" w:rsidRPr="00E85FC6" w:rsidTr="0036027F">
        <w:tc>
          <w:tcPr>
            <w:tcW w:w="3449" w:type="dxa"/>
          </w:tcPr>
          <w:p w:rsidR="00A062E2" w:rsidRPr="00E85FC6" w:rsidRDefault="00A062E2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 xml:space="preserve">Total investment USD </w:t>
            </w:r>
          </w:p>
        </w:tc>
        <w:tc>
          <w:tcPr>
            <w:tcW w:w="5314" w:type="dxa"/>
          </w:tcPr>
          <w:p w:rsidR="00A062E2" w:rsidRPr="00E85FC6" w:rsidRDefault="00A062E2" w:rsidP="000E1FFC">
            <w:pPr>
              <w:spacing w:line="200" w:lineRule="exact"/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0E1FFC" w:rsidP="00A062E2">
            <w:pPr>
              <w:jc w:val="right"/>
              <w:rPr>
                <w:rFonts w:asciiTheme="minorBidi" w:hAnsiTheme="minorBidi" w:cstheme="minorBidi"/>
                <w:b/>
                <w:bCs/>
                <w:i/>
                <w:iCs/>
              </w:rPr>
            </w:pPr>
          </w:p>
        </w:tc>
        <w:tc>
          <w:tcPr>
            <w:tcW w:w="5314" w:type="dxa"/>
          </w:tcPr>
          <w:p w:rsidR="000E1FFC" w:rsidRPr="00E85FC6" w:rsidRDefault="000E1FFC" w:rsidP="000E1FFC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A062E2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Total Investment and phasing out plan:</w:t>
            </w:r>
          </w:p>
        </w:tc>
        <w:tc>
          <w:tcPr>
            <w:tcW w:w="5314" w:type="dxa"/>
          </w:tcPr>
          <w:p w:rsidR="000E1FFC" w:rsidRPr="00E85FC6" w:rsidRDefault="00A062E2" w:rsidP="000E1FFC">
            <w:pPr>
              <w:spacing w:line="200" w:lineRule="exact"/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</w:pP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Details of total investment and how it’s going to be phased out throughout the concession period</w:t>
            </w: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br/>
            </w: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0E1FFC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0E1FFC" w:rsidRPr="00E85FC6" w:rsidRDefault="000E1FFC" w:rsidP="000E1FFC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A062E2" w:rsidP="00A062E2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Means of Financing</w:t>
            </w:r>
          </w:p>
        </w:tc>
        <w:tc>
          <w:tcPr>
            <w:tcW w:w="5314" w:type="dxa"/>
          </w:tcPr>
          <w:p w:rsidR="000E1FFC" w:rsidRPr="00E85FC6" w:rsidRDefault="00A062E2" w:rsidP="000E1FFC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i/>
                <w:iCs/>
                <w:color w:val="808080" w:themeColor="background1" w:themeShade="80"/>
              </w:rPr>
              <w:t>Equity Capital, Term Loan, External Commercial Borrowings, if any, furnish details, any other source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0E1FFC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0E1FFC" w:rsidRPr="00E85FC6" w:rsidRDefault="000E1FFC" w:rsidP="000E1FFC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0E1FFC" w:rsidRPr="00E85FC6" w:rsidTr="0036027F">
        <w:tc>
          <w:tcPr>
            <w:tcW w:w="3449" w:type="dxa"/>
          </w:tcPr>
          <w:p w:rsidR="000E1FFC" w:rsidRPr="00E85FC6" w:rsidRDefault="000E1FFC" w:rsidP="000E1FFC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314" w:type="dxa"/>
          </w:tcPr>
          <w:p w:rsidR="0031791D" w:rsidRPr="00E85FC6" w:rsidRDefault="0031791D" w:rsidP="0036027F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</w:tbl>
    <w:p w:rsidR="00B42BD3" w:rsidRPr="00E85FC6" w:rsidRDefault="00B42BD3">
      <w:pPr>
        <w:spacing w:before="9" w:line="16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line="20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line="20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line="200" w:lineRule="exact"/>
        <w:rPr>
          <w:rFonts w:asciiTheme="minorBidi" w:hAnsiTheme="minorBidi" w:cstheme="minorBidi"/>
        </w:rPr>
      </w:pPr>
    </w:p>
    <w:p w:rsidR="00B42BD3" w:rsidRPr="00E85FC6" w:rsidRDefault="00B42BD3">
      <w:pPr>
        <w:spacing w:before="19" w:line="200" w:lineRule="exact"/>
        <w:rPr>
          <w:rFonts w:asciiTheme="minorBidi" w:hAnsiTheme="minorBidi" w:cstheme="minorBidi"/>
        </w:rPr>
      </w:pPr>
    </w:p>
    <w:p w:rsidR="00774013" w:rsidRPr="00E85FC6" w:rsidRDefault="00774013">
      <w:pPr>
        <w:spacing w:before="9" w:line="160" w:lineRule="exact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br w:type="page"/>
      </w:r>
    </w:p>
    <w:p w:rsidR="00923D13" w:rsidRPr="00E85FC6" w:rsidRDefault="00923D13">
      <w:pPr>
        <w:spacing w:before="9" w:line="160" w:lineRule="exact"/>
        <w:rPr>
          <w:rFonts w:asciiTheme="minorBidi" w:hAnsiTheme="minorBidi" w:cstheme="min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7A1F0A" w:rsidRPr="00E85FC6" w:rsidTr="007A1F0A">
        <w:trPr>
          <w:trHeight w:val="356"/>
        </w:trPr>
        <w:tc>
          <w:tcPr>
            <w:tcW w:w="9076" w:type="dxa"/>
            <w:shd w:val="clear" w:color="auto" w:fill="D9D9D9" w:themeFill="background1" w:themeFillShade="D9"/>
            <w:vAlign w:val="center"/>
          </w:tcPr>
          <w:p w:rsidR="007A1F0A" w:rsidRPr="00E85FC6" w:rsidRDefault="00430BAC" w:rsidP="007A1F0A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I</w:t>
            </w:r>
            <w:r w:rsidR="007A1F0A" w:rsidRPr="00E85FC6">
              <w:rPr>
                <w:rFonts w:asciiTheme="minorBidi" w:hAnsiTheme="minorBidi" w:cstheme="minorBidi"/>
                <w:b/>
                <w:bCs/>
              </w:rPr>
              <w:t>V – ECONOMIC BENFITS TO THE COUNTRY</w:t>
            </w:r>
          </w:p>
        </w:tc>
      </w:tr>
      <w:tr w:rsidR="007A1F0A" w:rsidRPr="00E85FC6" w:rsidTr="007A1F0A">
        <w:tc>
          <w:tcPr>
            <w:tcW w:w="9076" w:type="dxa"/>
          </w:tcPr>
          <w:p w:rsidR="007A1F0A" w:rsidRPr="00E85FC6" w:rsidRDefault="007A1F0A" w:rsidP="0036027F">
            <w:pPr>
              <w:spacing w:line="200" w:lineRule="exact"/>
              <w:rPr>
                <w:rFonts w:asciiTheme="minorBidi" w:hAnsiTheme="minorBidi" w:cstheme="minorBidi"/>
                <w:i/>
                <w:iCs/>
              </w:rPr>
            </w:pPr>
            <w:r w:rsidRPr="00E85FC6">
              <w:rPr>
                <w:rFonts w:asciiTheme="minorBidi" w:hAnsiTheme="minorBidi" w:cstheme="minorBidi"/>
                <w:i/>
                <w:iCs/>
              </w:rPr>
              <w:t xml:space="preserve">Please provide </w:t>
            </w:r>
            <w:r w:rsidR="0036027F" w:rsidRPr="00E85FC6">
              <w:rPr>
                <w:rFonts w:asciiTheme="minorBidi" w:hAnsiTheme="minorBidi" w:cstheme="minorBidi"/>
                <w:i/>
                <w:iCs/>
              </w:rPr>
              <w:t>a brief summary for the above</w:t>
            </w:r>
          </w:p>
        </w:tc>
      </w:tr>
      <w:tr w:rsidR="007A1F0A" w:rsidRPr="00E85FC6" w:rsidTr="007A1F0A">
        <w:tc>
          <w:tcPr>
            <w:tcW w:w="9076" w:type="dxa"/>
          </w:tcPr>
          <w:p w:rsidR="007A1F0A" w:rsidRPr="00E85FC6" w:rsidRDefault="007A1F0A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………………………………………………………………………………………………………………</w:t>
            </w:r>
            <w:r w:rsidR="00774013"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………………………………………………………………………………………………………………</w:t>
            </w:r>
            <w:r w:rsidR="00774013"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………………………………………………………………………………………………………………</w:t>
            </w:r>
            <w:r w:rsidR="00774013"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………………………………………………………………………………………………………………</w:t>
            </w:r>
            <w:r w:rsidR="00774013"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………………………………………………………………………………………………………………</w:t>
            </w:r>
            <w:r w:rsidR="00774013"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………………………………………………………………………………………………………………</w:t>
            </w:r>
          </w:p>
        </w:tc>
      </w:tr>
    </w:tbl>
    <w:p w:rsidR="00B42BD3" w:rsidRPr="00E85FC6" w:rsidRDefault="00B42BD3">
      <w:pPr>
        <w:spacing w:line="200" w:lineRule="exact"/>
        <w:rPr>
          <w:rFonts w:asciiTheme="minorBidi" w:hAnsiTheme="minorBidi" w:cstheme="minorBidi"/>
        </w:rPr>
      </w:pPr>
    </w:p>
    <w:p w:rsidR="00774013" w:rsidRPr="00E85FC6" w:rsidRDefault="00774013">
      <w:pPr>
        <w:spacing w:before="29"/>
        <w:ind w:left="3168" w:right="3190"/>
        <w:jc w:val="center"/>
        <w:rPr>
          <w:rFonts w:asciiTheme="minorBidi" w:hAnsiTheme="minorBidi" w:cstheme="minorBidi"/>
          <w:b/>
          <w:u w:val="thick" w:color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5272"/>
      </w:tblGrid>
      <w:tr w:rsidR="00774013" w:rsidRPr="00E85FC6" w:rsidTr="009E48C4">
        <w:trPr>
          <w:trHeight w:val="356"/>
        </w:trPr>
        <w:tc>
          <w:tcPr>
            <w:tcW w:w="8763" w:type="dxa"/>
            <w:gridSpan w:val="2"/>
            <w:shd w:val="clear" w:color="auto" w:fill="D9D9D9" w:themeFill="background1" w:themeFillShade="D9"/>
            <w:vAlign w:val="center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V – UNDERTAKING</w:t>
            </w:r>
          </w:p>
        </w:tc>
      </w:tr>
      <w:tr w:rsidR="00774013" w:rsidRPr="00E85FC6" w:rsidTr="009E48C4">
        <w:tc>
          <w:tcPr>
            <w:tcW w:w="8763" w:type="dxa"/>
            <w:gridSpan w:val="2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  <w:i/>
                <w:iCs/>
              </w:rPr>
            </w:pPr>
          </w:p>
        </w:tc>
      </w:tr>
      <w:tr w:rsidR="00774013" w:rsidRPr="00E85FC6" w:rsidTr="009E48C4">
        <w:tc>
          <w:tcPr>
            <w:tcW w:w="8763" w:type="dxa"/>
            <w:gridSpan w:val="2"/>
          </w:tcPr>
          <w:p w:rsidR="00774013" w:rsidRPr="00E85FC6" w:rsidRDefault="00774013" w:rsidP="005E0C95">
            <w:pPr>
              <w:ind w:left="100" w:right="83"/>
              <w:jc w:val="both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spacing w:val="-2"/>
              </w:rPr>
              <w:t>W</w:t>
            </w:r>
            <w:r w:rsidRPr="00E85FC6">
              <w:rPr>
                <w:rFonts w:asciiTheme="minorBidi" w:hAnsiTheme="minorBidi" w:cstheme="minorBidi"/>
              </w:rPr>
              <w:t>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hereby</w:t>
            </w:r>
            <w:r w:rsidR="00285DA6" w:rsidRPr="00E85FC6">
              <w:rPr>
                <w:rFonts w:asciiTheme="minorBidi" w:hAnsiTheme="minorBidi" w:cstheme="minorBidi"/>
              </w:rPr>
              <w:t xml:space="preserve"> undertake </w:t>
            </w:r>
            <w:r w:rsidRPr="00E85FC6">
              <w:rPr>
                <w:rFonts w:asciiTheme="minorBidi" w:hAnsiTheme="minorBidi" w:cstheme="minorBidi"/>
              </w:rPr>
              <w:t>to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abide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by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provis</w:t>
            </w:r>
            <w:r w:rsidRPr="00E85FC6">
              <w:rPr>
                <w:rFonts w:asciiTheme="minorBidi" w:hAnsiTheme="minorBidi" w:cstheme="minorBidi"/>
                <w:spacing w:val="1"/>
              </w:rPr>
              <w:t>i</w:t>
            </w:r>
            <w:r w:rsidRPr="00E85FC6">
              <w:rPr>
                <w:rFonts w:asciiTheme="minorBidi" w:hAnsiTheme="minorBidi" w:cstheme="minorBidi"/>
              </w:rPr>
              <w:t>ons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of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Special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Econo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  <w:spacing w:val="1"/>
              </w:rPr>
              <w:t>i</w:t>
            </w:r>
            <w:r w:rsidRPr="00E85FC6">
              <w:rPr>
                <w:rFonts w:asciiTheme="minorBidi" w:hAnsiTheme="minorBidi" w:cstheme="minorBidi"/>
              </w:rPr>
              <w:t>c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Zones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="009C2CF7" w:rsidRPr="00E85FC6">
              <w:rPr>
                <w:rFonts w:asciiTheme="minorBidi" w:hAnsiTheme="minorBidi" w:cstheme="minorBidi"/>
              </w:rPr>
              <w:t>Act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="009C2CF7" w:rsidRPr="00E85FC6">
              <w:rPr>
                <w:rFonts w:asciiTheme="minorBidi" w:hAnsiTheme="minorBidi" w:cstheme="minorBidi"/>
              </w:rPr>
              <w:t>(</w:t>
            </w:r>
            <w:r w:rsidR="005E0C95" w:rsidRPr="00E85FC6">
              <w:rPr>
                <w:rFonts w:asciiTheme="minorBidi" w:hAnsiTheme="minorBidi" w:cstheme="minorBidi"/>
              </w:rPr>
              <w:t xml:space="preserve">Law </w:t>
            </w:r>
            <w:r w:rsidRPr="00E85FC6">
              <w:rPr>
                <w:rFonts w:asciiTheme="minorBidi" w:hAnsiTheme="minorBidi" w:cstheme="minorBidi"/>
              </w:rPr>
              <w:t>24/2014</w:t>
            </w:r>
            <w:r w:rsidR="009C2CF7" w:rsidRPr="00E85FC6">
              <w:rPr>
                <w:rFonts w:asciiTheme="minorBidi" w:hAnsiTheme="minorBidi" w:cstheme="minorBidi"/>
              </w:rPr>
              <w:t>)</w:t>
            </w:r>
            <w:r w:rsidRPr="00E85FC6">
              <w:rPr>
                <w:rFonts w:asciiTheme="minorBidi" w:hAnsiTheme="minorBidi" w:cstheme="minorBidi"/>
              </w:rPr>
              <w:t xml:space="preserve"> and rules and orders 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</w:rPr>
              <w:t>ade there-under.</w:t>
            </w:r>
          </w:p>
          <w:p w:rsidR="00774013" w:rsidRPr="00E85FC6" w:rsidRDefault="00774013" w:rsidP="005E0C95">
            <w:pPr>
              <w:spacing w:before="16" w:line="260" w:lineRule="exact"/>
              <w:jc w:val="both"/>
              <w:rPr>
                <w:rFonts w:asciiTheme="minorBidi" w:hAnsiTheme="minorBidi" w:cstheme="minorBidi"/>
              </w:rPr>
            </w:pPr>
          </w:p>
          <w:p w:rsidR="00167336" w:rsidRPr="00E85FC6" w:rsidRDefault="00774013" w:rsidP="00962267">
            <w:pPr>
              <w:ind w:left="100" w:right="77"/>
              <w:jc w:val="both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spacing w:val="-2"/>
              </w:rPr>
              <w:t>W</w:t>
            </w:r>
            <w:r w:rsidRPr="00E85FC6">
              <w:rPr>
                <w:rFonts w:asciiTheme="minorBidi" w:hAnsiTheme="minorBidi" w:cstheme="minorBidi"/>
              </w:rPr>
              <w:t>e</w:t>
            </w:r>
            <w:r w:rsidR="00285DA6" w:rsidRPr="00E85FC6">
              <w:rPr>
                <w:rFonts w:asciiTheme="minorBidi" w:hAnsiTheme="minorBidi" w:cstheme="minorBidi"/>
              </w:rPr>
              <w:t xml:space="preserve"> hereby </w:t>
            </w:r>
            <w:r w:rsidRPr="00E85FC6">
              <w:rPr>
                <w:rFonts w:asciiTheme="minorBidi" w:hAnsiTheme="minorBidi" w:cstheme="minorBidi"/>
              </w:rPr>
              <w:t>declare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that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above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state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</w:rPr>
              <w:t>ents are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true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and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correct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to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best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of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="0019604D" w:rsidRPr="00E85FC6">
              <w:rPr>
                <w:rFonts w:asciiTheme="minorBidi" w:hAnsiTheme="minorBidi" w:cstheme="minorBidi"/>
              </w:rPr>
              <w:t>our knowledge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and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belief.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="00962267">
              <w:rPr>
                <w:rFonts w:ascii="Arial" w:hAnsi="Arial" w:cs="Arial"/>
                <w:color w:val="222222"/>
                <w:spacing w:val="-2"/>
                <w:shd w:val="clear" w:color="auto" w:fill="FFFFFF"/>
              </w:rPr>
              <w:t>W</w:t>
            </w:r>
            <w:r w:rsidR="00962267">
              <w:rPr>
                <w:rFonts w:ascii="Arial" w:hAnsi="Arial" w:cs="Arial"/>
                <w:color w:val="222222"/>
                <w:shd w:val="clear" w:color="auto" w:fill="FFFFFF"/>
              </w:rPr>
              <w:t>e will a</w:t>
            </w:r>
            <w:r w:rsidR="00962267">
              <w:rPr>
                <w:rFonts w:ascii="Arial" w:hAnsi="Arial" w:cs="Arial"/>
                <w:color w:val="222222"/>
                <w:spacing w:val="-1"/>
                <w:shd w:val="clear" w:color="auto" w:fill="FFFFFF"/>
              </w:rPr>
              <w:t>b</w:t>
            </w:r>
            <w:r w:rsidR="00962267">
              <w:rPr>
                <w:rFonts w:ascii="Arial" w:hAnsi="Arial" w:cs="Arial"/>
                <w:color w:val="222222"/>
                <w:shd w:val="clear" w:color="auto" w:fill="FFFFFF"/>
              </w:rPr>
              <w:t>ide by any of our obligations set out in the Special Economic Zones Act of Maldives.</w:t>
            </w:r>
            <w:bookmarkStart w:id="0" w:name="_GoBack"/>
            <w:bookmarkEnd w:id="0"/>
          </w:p>
          <w:p w:rsidR="00167336" w:rsidRPr="00E85FC6" w:rsidRDefault="00167336" w:rsidP="0019604D">
            <w:pPr>
              <w:ind w:left="100" w:right="77"/>
              <w:jc w:val="both"/>
              <w:rPr>
                <w:rFonts w:asciiTheme="minorBidi" w:hAnsiTheme="minorBidi" w:cstheme="minorBidi"/>
              </w:rPr>
            </w:pPr>
          </w:p>
          <w:p w:rsidR="00774013" w:rsidRPr="00E85FC6" w:rsidRDefault="00774013" w:rsidP="0019604D">
            <w:pPr>
              <w:ind w:left="100" w:right="77"/>
              <w:jc w:val="both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We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  <w:spacing w:val="-1"/>
              </w:rPr>
              <w:t>f</w:t>
            </w:r>
            <w:r w:rsidRPr="00E85FC6">
              <w:rPr>
                <w:rFonts w:asciiTheme="minorBidi" w:hAnsiTheme="minorBidi" w:cstheme="minorBidi"/>
              </w:rPr>
              <w:t>ully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un</w:t>
            </w:r>
            <w:r w:rsidRPr="00E85FC6">
              <w:rPr>
                <w:rFonts w:asciiTheme="minorBidi" w:hAnsiTheme="minorBidi" w:cstheme="minorBidi"/>
                <w:spacing w:val="-1"/>
              </w:rPr>
              <w:t>de</w:t>
            </w:r>
            <w:r w:rsidRPr="00E85FC6">
              <w:rPr>
                <w:rFonts w:asciiTheme="minorBidi" w:hAnsiTheme="minorBidi" w:cstheme="minorBidi"/>
              </w:rPr>
              <w:t>rstand th</w:t>
            </w:r>
            <w:r w:rsidRPr="00E85FC6">
              <w:rPr>
                <w:rFonts w:asciiTheme="minorBidi" w:hAnsiTheme="minorBidi" w:cstheme="minorBidi"/>
                <w:spacing w:val="-1"/>
              </w:rPr>
              <w:t>a</w:t>
            </w:r>
            <w:r w:rsidRPr="00E85FC6">
              <w:rPr>
                <w:rFonts w:asciiTheme="minorBidi" w:hAnsiTheme="minorBidi" w:cstheme="minorBidi"/>
              </w:rPr>
              <w:t>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 xml:space="preserve">any </w:t>
            </w:r>
            <w:r w:rsidR="005E0C95" w:rsidRPr="00E85FC6">
              <w:rPr>
                <w:rFonts w:asciiTheme="minorBidi" w:hAnsiTheme="minorBidi" w:cstheme="minorBidi"/>
              </w:rPr>
              <w:t>a</w:t>
            </w:r>
            <w:r w:rsidRPr="00E85FC6">
              <w:rPr>
                <w:rFonts w:asciiTheme="minorBidi" w:hAnsiTheme="minorBidi" w:cstheme="minorBidi"/>
              </w:rPr>
              <w:t>pproval</w:t>
            </w:r>
            <w:r w:rsidR="005E0C95" w:rsidRPr="00E85FC6">
              <w:rPr>
                <w:rFonts w:asciiTheme="minorBidi" w:hAnsiTheme="minorBidi" w:cstheme="minorBidi"/>
              </w:rPr>
              <w:t xml:space="preserve"> or permit </w:t>
            </w:r>
            <w:r w:rsidRPr="00E85FC6">
              <w:rPr>
                <w:rFonts w:asciiTheme="minorBidi" w:hAnsiTheme="minorBidi" w:cstheme="minorBidi"/>
              </w:rPr>
              <w:t>gr</w:t>
            </w:r>
            <w:r w:rsidRPr="00E85FC6">
              <w:rPr>
                <w:rFonts w:asciiTheme="minorBidi" w:hAnsiTheme="minorBidi" w:cstheme="minorBidi"/>
                <w:spacing w:val="-1"/>
              </w:rPr>
              <w:t>a</w:t>
            </w:r>
            <w:r w:rsidRPr="00E85FC6">
              <w:rPr>
                <w:rFonts w:asciiTheme="minorBidi" w:hAnsiTheme="minorBidi" w:cstheme="minorBidi"/>
              </w:rPr>
              <w:t>nted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to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us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on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basis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of 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state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</w:rPr>
              <w:t>ent</w:t>
            </w:r>
            <w:r w:rsidR="0019604D" w:rsidRPr="00E85FC6">
              <w:rPr>
                <w:rFonts w:asciiTheme="minorBidi" w:hAnsiTheme="minorBidi" w:cstheme="minorBidi"/>
              </w:rPr>
              <w:t>s and documents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  <w:spacing w:val="-1"/>
              </w:rPr>
              <w:t>f</w:t>
            </w:r>
            <w:r w:rsidRPr="00E85FC6">
              <w:rPr>
                <w:rFonts w:asciiTheme="minorBidi" w:hAnsiTheme="minorBidi" w:cstheme="minorBidi"/>
              </w:rPr>
              <w:t>urnished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is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li</w:t>
            </w:r>
            <w:r w:rsidRPr="00E85FC6">
              <w:rPr>
                <w:rFonts w:asciiTheme="minorBidi" w:hAnsiTheme="minorBidi" w:cstheme="minorBidi"/>
                <w:spacing w:val="-1"/>
              </w:rPr>
              <w:t>a</w:t>
            </w:r>
            <w:r w:rsidRPr="00E85FC6">
              <w:rPr>
                <w:rFonts w:asciiTheme="minorBidi" w:hAnsiTheme="minorBidi" w:cstheme="minorBidi"/>
              </w:rPr>
              <w:t>ble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to cancellation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or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any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other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action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that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</w:rPr>
              <w:t>aybe taken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having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proofErr w:type="gramStart"/>
            <w:r w:rsidRPr="00E85FC6">
              <w:rPr>
                <w:rFonts w:asciiTheme="minorBidi" w:hAnsiTheme="minorBidi" w:cstheme="minorBidi"/>
              </w:rPr>
              <w:t>regard</w:t>
            </w:r>
            <w:proofErr w:type="gramEnd"/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to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circu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</w:rPr>
              <w:t>stances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of 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case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if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it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is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found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that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any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of the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state</w:t>
            </w:r>
            <w:r w:rsidRPr="00E85FC6">
              <w:rPr>
                <w:rFonts w:asciiTheme="minorBidi" w:hAnsiTheme="minorBidi" w:cstheme="minorBidi"/>
                <w:spacing w:val="-2"/>
              </w:rPr>
              <w:t>m</w:t>
            </w:r>
            <w:r w:rsidRPr="00E85FC6">
              <w:rPr>
                <w:rFonts w:asciiTheme="minorBidi" w:hAnsiTheme="minorBidi" w:cstheme="minorBidi"/>
              </w:rPr>
              <w:t>ents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or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facts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there</w:t>
            </w:r>
            <w:r w:rsidRPr="00E85FC6">
              <w:rPr>
                <w:rFonts w:asciiTheme="minorBidi" w:hAnsiTheme="minorBidi" w:cstheme="minorBidi"/>
                <w:spacing w:val="-1"/>
              </w:rPr>
              <w:t>i</w:t>
            </w:r>
            <w:r w:rsidRPr="00E85FC6">
              <w:rPr>
                <w:rFonts w:asciiTheme="minorBidi" w:hAnsiTheme="minorBidi" w:cstheme="minorBidi"/>
              </w:rPr>
              <w:t>n</w:t>
            </w:r>
            <w:r w:rsidR="0019604D" w:rsidRPr="00E85FC6">
              <w:rPr>
                <w:rFonts w:asciiTheme="minorBidi" w:hAnsiTheme="minorBidi" w:cstheme="minorBidi"/>
              </w:rPr>
              <w:t xml:space="preserve"> is </w:t>
            </w:r>
            <w:r w:rsidRPr="00E85FC6">
              <w:rPr>
                <w:rFonts w:asciiTheme="minorBidi" w:hAnsiTheme="minorBidi" w:cstheme="minorBidi"/>
              </w:rPr>
              <w:t>incorrect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or</w:t>
            </w:r>
            <w:r w:rsidR="00285DA6" w:rsidRPr="00E85FC6">
              <w:rPr>
                <w:rFonts w:asciiTheme="minorBidi" w:hAnsiTheme="minorBidi" w:cstheme="minorBidi"/>
              </w:rPr>
              <w:t xml:space="preserve"> </w:t>
            </w:r>
            <w:r w:rsidRPr="00E85FC6">
              <w:rPr>
                <w:rFonts w:asciiTheme="minorBidi" w:hAnsiTheme="minorBidi" w:cstheme="minorBidi"/>
              </w:rPr>
              <w:t>false.</w:t>
            </w:r>
            <w:r w:rsidR="0019604D" w:rsidRPr="00E85FC6">
              <w:rPr>
                <w:rFonts w:asciiTheme="minorBidi" w:hAnsiTheme="minorBidi" w:cstheme="minorBidi"/>
              </w:rPr>
              <w:t xml:space="preserve"> The supporting documents together with the project proposal are</w:t>
            </w:r>
            <w:r w:rsidRPr="00E85FC6">
              <w:rPr>
                <w:rFonts w:asciiTheme="minorBidi" w:hAnsiTheme="minorBidi" w:cstheme="minorBidi"/>
              </w:rPr>
              <w:t xml:space="preserve"> enclosed.</w:t>
            </w:r>
          </w:p>
        </w:tc>
      </w:tr>
      <w:tr w:rsidR="00774013" w:rsidRPr="00E85FC6" w:rsidTr="009E48C4">
        <w:trPr>
          <w:trHeight w:val="207"/>
        </w:trPr>
        <w:tc>
          <w:tcPr>
            <w:tcW w:w="3491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167336" w:rsidRPr="00E85FC6" w:rsidRDefault="00167336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Name in block letters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Designation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Telephone / mobile no.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Full residential address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  <w:r w:rsidRPr="00E85FC6">
              <w:rPr>
                <w:rFonts w:asciiTheme="minorBidi" w:hAnsiTheme="minorBidi" w:cstheme="minorBidi"/>
              </w:rPr>
              <w:br/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Website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Place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Date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proofErr w:type="spellStart"/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>dd</w:t>
            </w:r>
            <w:proofErr w:type="spellEnd"/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 xml:space="preserve"> / mm / </w:t>
            </w:r>
            <w:proofErr w:type="spellStart"/>
            <w:r w:rsidRPr="00E85FC6">
              <w:rPr>
                <w:rFonts w:asciiTheme="minorBidi" w:hAnsiTheme="minorBidi" w:cstheme="minorBidi"/>
                <w:i/>
                <w:iCs/>
                <w:color w:val="BFBFBF" w:themeColor="background1" w:themeShade="BF"/>
              </w:rPr>
              <w:t>yyyy</w:t>
            </w:r>
            <w:proofErr w:type="spellEnd"/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  <w:p w:rsidR="00167336" w:rsidRPr="00E85FC6" w:rsidRDefault="00167336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  <w:p w:rsidR="00167336" w:rsidRPr="00E85FC6" w:rsidRDefault="00167336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Signature of applicant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</w:p>
        </w:tc>
      </w:tr>
      <w:tr w:rsidR="00774013" w:rsidRPr="00E85FC6" w:rsidTr="009E48C4">
        <w:trPr>
          <w:trHeight w:val="206"/>
        </w:trPr>
        <w:tc>
          <w:tcPr>
            <w:tcW w:w="3491" w:type="dxa"/>
          </w:tcPr>
          <w:p w:rsidR="00774013" w:rsidRPr="00E85FC6" w:rsidRDefault="00774013" w:rsidP="00774013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E85FC6">
              <w:rPr>
                <w:rFonts w:asciiTheme="minorBidi" w:hAnsiTheme="minorBidi" w:cstheme="minorBidi"/>
                <w:b/>
                <w:bCs/>
              </w:rPr>
              <w:t>Official stamp / seal</w:t>
            </w:r>
          </w:p>
        </w:tc>
        <w:tc>
          <w:tcPr>
            <w:tcW w:w="5272" w:type="dxa"/>
          </w:tcPr>
          <w:p w:rsidR="00774013" w:rsidRPr="00E85FC6" w:rsidRDefault="00774013" w:rsidP="00774013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</w:rPr>
              <w:t>………………………………………………………………….</w:t>
            </w:r>
          </w:p>
        </w:tc>
      </w:tr>
    </w:tbl>
    <w:p w:rsidR="00774013" w:rsidRPr="00E85FC6" w:rsidRDefault="00774013">
      <w:pPr>
        <w:spacing w:before="29"/>
        <w:ind w:left="3168" w:right="3190"/>
        <w:jc w:val="center"/>
        <w:rPr>
          <w:rFonts w:asciiTheme="minorBidi" w:hAnsiTheme="minorBidi" w:cstheme="minorBidi"/>
          <w:b/>
          <w:u w:val="thick" w:color="000000"/>
        </w:rPr>
      </w:pPr>
    </w:p>
    <w:p w:rsidR="00167336" w:rsidRPr="00E85FC6" w:rsidRDefault="00167336">
      <w:pPr>
        <w:spacing w:before="29"/>
        <w:ind w:left="3168" w:right="3190"/>
        <w:jc w:val="center"/>
        <w:rPr>
          <w:rFonts w:asciiTheme="minorBidi" w:hAnsiTheme="minorBidi" w:cstheme="minorBidi"/>
          <w:b/>
          <w:u w:val="thick" w:color="000000"/>
        </w:rPr>
      </w:pPr>
    </w:p>
    <w:p w:rsidR="00876D1B" w:rsidRPr="00E85FC6" w:rsidRDefault="00876D1B" w:rsidP="00774013">
      <w:pPr>
        <w:spacing w:line="200" w:lineRule="exact"/>
        <w:jc w:val="center"/>
        <w:rPr>
          <w:rFonts w:asciiTheme="minorBidi" w:hAnsiTheme="minorBidi" w:cstheme="minorBidi"/>
          <w:b/>
          <w:bCs/>
          <w:color w:val="808080" w:themeColor="background1" w:themeShade="80"/>
        </w:rPr>
      </w:pPr>
      <w:r w:rsidRPr="00E85FC6">
        <w:rPr>
          <w:rFonts w:asciiTheme="minorBidi" w:hAnsiTheme="minorBidi" w:cstheme="minorBidi"/>
          <w:b/>
          <w:bCs/>
          <w:color w:val="808080" w:themeColor="background1" w:themeShade="80"/>
        </w:rPr>
        <w:br w:type="page"/>
      </w:r>
    </w:p>
    <w:p w:rsidR="00774013" w:rsidRPr="00E85FC6" w:rsidRDefault="00774013" w:rsidP="00774013">
      <w:pPr>
        <w:spacing w:line="200" w:lineRule="exact"/>
        <w:jc w:val="center"/>
        <w:rPr>
          <w:rFonts w:asciiTheme="minorBidi" w:hAnsiTheme="minorBidi" w:cstheme="minorBidi"/>
          <w:b/>
          <w:bCs/>
          <w:color w:val="808080" w:themeColor="background1" w:themeShade="80"/>
        </w:rPr>
      </w:pPr>
    </w:p>
    <w:p w:rsidR="009E48C4" w:rsidRPr="00E85FC6" w:rsidRDefault="009E48C4" w:rsidP="00774013">
      <w:pPr>
        <w:spacing w:line="200" w:lineRule="exact"/>
        <w:jc w:val="center"/>
        <w:rPr>
          <w:rFonts w:asciiTheme="minorBidi" w:hAnsiTheme="minorBidi" w:cstheme="minorBidi"/>
          <w:b/>
          <w:bCs/>
          <w:color w:val="808080" w:themeColor="background1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D5388C" w:rsidRPr="00E85FC6" w:rsidTr="00D5388C">
        <w:trPr>
          <w:trHeight w:val="356"/>
        </w:trPr>
        <w:tc>
          <w:tcPr>
            <w:tcW w:w="8763" w:type="dxa"/>
            <w:shd w:val="clear" w:color="auto" w:fill="D9D9D9" w:themeFill="background1" w:themeFillShade="D9"/>
            <w:vAlign w:val="center"/>
          </w:tcPr>
          <w:p w:rsidR="00D5388C" w:rsidRPr="00E85FC6" w:rsidRDefault="00774013" w:rsidP="009E48C4">
            <w:pPr>
              <w:spacing w:line="200" w:lineRule="exact"/>
              <w:rPr>
                <w:rFonts w:asciiTheme="minorBidi" w:hAnsiTheme="minorBidi" w:cstheme="minorBidi"/>
              </w:rPr>
            </w:pPr>
            <w:r w:rsidRPr="00E85FC6">
              <w:rPr>
                <w:rFonts w:asciiTheme="minorBidi" w:hAnsiTheme="minorBidi" w:cstheme="minorBidi"/>
                <w:color w:val="808080" w:themeColor="background1" w:themeShade="80"/>
              </w:rPr>
              <w:br w:type="page"/>
            </w:r>
            <w:r w:rsidR="00D5388C" w:rsidRPr="00E85FC6">
              <w:rPr>
                <w:rFonts w:asciiTheme="minorBidi" w:hAnsiTheme="minorBidi" w:cstheme="minorBidi"/>
                <w:b/>
                <w:bCs/>
              </w:rPr>
              <w:t>V</w:t>
            </w:r>
            <w:r w:rsidR="0036027F" w:rsidRPr="00E85FC6">
              <w:rPr>
                <w:rFonts w:asciiTheme="minorBidi" w:hAnsiTheme="minorBidi" w:cstheme="minorBidi"/>
                <w:b/>
                <w:bCs/>
              </w:rPr>
              <w:t>I</w:t>
            </w:r>
            <w:r w:rsidR="00D5388C" w:rsidRPr="00E85FC6">
              <w:rPr>
                <w:rFonts w:asciiTheme="minorBidi" w:hAnsiTheme="minorBidi" w:cstheme="minorBidi"/>
                <w:b/>
                <w:bCs/>
              </w:rPr>
              <w:t xml:space="preserve"> – CHECK LIST</w:t>
            </w:r>
          </w:p>
        </w:tc>
      </w:tr>
    </w:tbl>
    <w:p w:rsidR="00774013" w:rsidRPr="00E85FC6" w:rsidRDefault="00054894" w:rsidP="00774013">
      <w:pPr>
        <w:spacing w:line="200" w:lineRule="exact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  <w:i/>
          <w:iCs/>
        </w:rPr>
        <w:t>Please provide the following documents with together with the Application</w:t>
      </w:r>
    </w:p>
    <w:p w:rsidR="00774013" w:rsidRPr="00E85FC6" w:rsidRDefault="00774013" w:rsidP="00774013">
      <w:pPr>
        <w:spacing w:line="200" w:lineRule="exact"/>
        <w:rPr>
          <w:rFonts w:asciiTheme="minorBidi" w:hAnsiTheme="minorBidi" w:cstheme="minorBidi"/>
        </w:rPr>
      </w:pPr>
    </w:p>
    <w:p w:rsidR="0019604D" w:rsidRPr="00E85FC6" w:rsidRDefault="007E1398" w:rsidP="007E1398">
      <w:pPr>
        <w:pStyle w:val="ListParagraph"/>
        <w:numPr>
          <w:ilvl w:val="0"/>
          <w:numId w:val="3"/>
        </w:numPr>
        <w:spacing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 xml:space="preserve">The Project proposal, which shall </w:t>
      </w:r>
      <w:r w:rsidR="00E85FC6" w:rsidRPr="00E85FC6">
        <w:rPr>
          <w:rFonts w:asciiTheme="minorBidi" w:hAnsiTheme="minorBidi" w:cstheme="minorBidi"/>
        </w:rPr>
        <w:t>include the</w:t>
      </w:r>
      <w:r w:rsidRPr="00E85FC6">
        <w:rPr>
          <w:rFonts w:asciiTheme="minorBidi" w:hAnsiTheme="minorBidi" w:cstheme="minorBidi"/>
        </w:rPr>
        <w:t xml:space="preserve"> following information;</w:t>
      </w:r>
    </w:p>
    <w:p w:rsidR="00774013" w:rsidRPr="00E85FC6" w:rsidRDefault="00774013" w:rsidP="0019604D">
      <w:pPr>
        <w:pStyle w:val="ListParagraph"/>
        <w:numPr>
          <w:ilvl w:val="1"/>
          <w:numId w:val="3"/>
        </w:numPr>
        <w:spacing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N</w:t>
      </w:r>
      <w:r w:rsidRPr="00E85FC6">
        <w:rPr>
          <w:rFonts w:asciiTheme="minorBidi" w:hAnsiTheme="minorBidi" w:cstheme="minorBidi"/>
          <w:spacing w:val="1"/>
        </w:rPr>
        <w:t>a</w:t>
      </w:r>
      <w:r w:rsidRPr="00E85FC6">
        <w:rPr>
          <w:rFonts w:asciiTheme="minorBidi" w:hAnsiTheme="minorBidi" w:cstheme="minorBidi"/>
          <w:spacing w:val="-2"/>
        </w:rPr>
        <w:t>m</w:t>
      </w:r>
      <w:r w:rsidRPr="00E85FC6">
        <w:rPr>
          <w:rFonts w:asciiTheme="minorBidi" w:hAnsiTheme="minorBidi" w:cstheme="minorBidi"/>
        </w:rPr>
        <w:t xml:space="preserve">e of </w:t>
      </w:r>
      <w:r w:rsidRPr="00E85FC6">
        <w:rPr>
          <w:rFonts w:asciiTheme="minorBidi" w:hAnsiTheme="minorBidi" w:cstheme="minorBidi"/>
          <w:spacing w:val="2"/>
        </w:rPr>
        <w:t>t</w:t>
      </w:r>
      <w:r w:rsidRPr="00E85FC6">
        <w:rPr>
          <w:rFonts w:asciiTheme="minorBidi" w:hAnsiTheme="minorBidi" w:cstheme="minorBidi"/>
        </w:rPr>
        <w:t xml:space="preserve">he </w:t>
      </w:r>
      <w:r w:rsidR="0019604D" w:rsidRPr="00E85FC6">
        <w:rPr>
          <w:rFonts w:asciiTheme="minorBidi" w:hAnsiTheme="minorBidi" w:cstheme="minorBidi"/>
        </w:rPr>
        <w:t xml:space="preserve">Applicant / </w:t>
      </w:r>
      <w:r w:rsidRPr="00E85FC6">
        <w:rPr>
          <w:rFonts w:asciiTheme="minorBidi" w:hAnsiTheme="minorBidi" w:cstheme="minorBidi"/>
        </w:rPr>
        <w:t>Developer.</w:t>
      </w:r>
    </w:p>
    <w:p w:rsidR="00E65FD8" w:rsidRPr="00E85FC6" w:rsidRDefault="00774013" w:rsidP="0019604D">
      <w:pPr>
        <w:pStyle w:val="ListParagraph"/>
        <w:numPr>
          <w:ilvl w:val="1"/>
          <w:numId w:val="3"/>
        </w:numPr>
        <w:spacing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Proposed location of the SEZ.</w:t>
      </w:r>
    </w:p>
    <w:p w:rsidR="00774013" w:rsidRPr="00E85FC6" w:rsidRDefault="00E65FD8" w:rsidP="0019604D">
      <w:pPr>
        <w:pStyle w:val="ListParagraph"/>
        <w:numPr>
          <w:ilvl w:val="1"/>
          <w:numId w:val="3"/>
        </w:numPr>
        <w:spacing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Area of the SEZ (in hectares)</w:t>
      </w:r>
      <w:r w:rsidR="0019604D" w:rsidRPr="00E85FC6">
        <w:rPr>
          <w:rFonts w:asciiTheme="minorBidi" w:hAnsiTheme="minorBidi" w:cstheme="minorBidi"/>
        </w:rPr>
        <w:t>.</w:t>
      </w:r>
    </w:p>
    <w:p w:rsidR="00774013" w:rsidRPr="00E85FC6" w:rsidRDefault="00E65FD8" w:rsidP="0019604D">
      <w:pPr>
        <w:pStyle w:val="ListParagraph"/>
        <w:numPr>
          <w:ilvl w:val="1"/>
          <w:numId w:val="3"/>
        </w:numPr>
        <w:spacing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R</w:t>
      </w:r>
      <w:r w:rsidR="00774013" w:rsidRPr="00E85FC6">
        <w:rPr>
          <w:rFonts w:asciiTheme="minorBidi" w:hAnsiTheme="minorBidi" w:cstheme="minorBidi"/>
        </w:rPr>
        <w:t>ecom</w:t>
      </w:r>
      <w:r w:rsidR="00774013" w:rsidRPr="00E85FC6">
        <w:rPr>
          <w:rFonts w:asciiTheme="minorBidi" w:hAnsiTheme="minorBidi" w:cstheme="minorBidi"/>
          <w:spacing w:val="-2"/>
        </w:rPr>
        <w:t>m</w:t>
      </w:r>
      <w:r w:rsidR="00774013" w:rsidRPr="00E85FC6">
        <w:rPr>
          <w:rFonts w:asciiTheme="minorBidi" w:hAnsiTheme="minorBidi" w:cstheme="minorBidi"/>
        </w:rPr>
        <w:t>enda</w:t>
      </w:r>
      <w:r w:rsidR="00774013" w:rsidRPr="00E85FC6">
        <w:rPr>
          <w:rFonts w:asciiTheme="minorBidi" w:hAnsiTheme="minorBidi" w:cstheme="minorBidi"/>
          <w:spacing w:val="2"/>
        </w:rPr>
        <w:t>t</w:t>
      </w:r>
      <w:r w:rsidR="00774013" w:rsidRPr="00E85FC6">
        <w:rPr>
          <w:rFonts w:asciiTheme="minorBidi" w:hAnsiTheme="minorBidi" w:cstheme="minorBidi"/>
          <w:spacing w:val="1"/>
        </w:rPr>
        <w:t>i</w:t>
      </w:r>
      <w:r w:rsidR="00774013" w:rsidRPr="00E85FC6">
        <w:rPr>
          <w:rFonts w:asciiTheme="minorBidi" w:hAnsiTheme="minorBidi" w:cstheme="minorBidi"/>
        </w:rPr>
        <w:t>on of</w:t>
      </w:r>
      <w:r w:rsidR="00223359" w:rsidRPr="00E85FC6">
        <w:rPr>
          <w:rFonts w:asciiTheme="minorBidi" w:hAnsiTheme="minorBidi" w:cstheme="minorBidi"/>
        </w:rPr>
        <w:t xml:space="preserve"> the Government regarding </w:t>
      </w:r>
      <w:r w:rsidR="00774013" w:rsidRPr="00E85FC6">
        <w:rPr>
          <w:rFonts w:asciiTheme="minorBidi" w:hAnsiTheme="minorBidi" w:cstheme="minorBidi"/>
        </w:rPr>
        <w:t xml:space="preserve">the </w:t>
      </w:r>
      <w:r w:rsidRPr="00E85FC6">
        <w:rPr>
          <w:rFonts w:asciiTheme="minorBidi" w:hAnsiTheme="minorBidi" w:cstheme="minorBidi"/>
        </w:rPr>
        <w:t>proposed investment / activity</w:t>
      </w:r>
      <w:r w:rsidR="00285DA6" w:rsidRPr="00E85FC6">
        <w:rPr>
          <w:rFonts w:asciiTheme="minorBidi" w:hAnsiTheme="minorBidi" w:cstheme="minorBidi"/>
        </w:rPr>
        <w:t xml:space="preserve"> </w:t>
      </w:r>
      <w:r w:rsidR="00223359" w:rsidRPr="00E85FC6">
        <w:rPr>
          <w:rFonts w:asciiTheme="minorBidi" w:hAnsiTheme="minorBidi" w:cstheme="minorBidi"/>
        </w:rPr>
        <w:t>(</w:t>
      </w:r>
      <w:r w:rsidR="00774013" w:rsidRPr="00E85FC6">
        <w:rPr>
          <w:rFonts w:asciiTheme="minorBidi" w:hAnsiTheme="minorBidi" w:cstheme="minorBidi"/>
        </w:rPr>
        <w:t>if available).</w:t>
      </w:r>
    </w:p>
    <w:p w:rsidR="00223359" w:rsidRPr="00E85FC6" w:rsidRDefault="00223359" w:rsidP="0019604D">
      <w:pPr>
        <w:pStyle w:val="ListParagraph"/>
        <w:numPr>
          <w:ilvl w:val="1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 xml:space="preserve">Project outline and particulars. </w:t>
      </w:r>
    </w:p>
    <w:p w:rsidR="00223359" w:rsidRPr="00E85FC6" w:rsidRDefault="00774013" w:rsidP="00054894">
      <w:pPr>
        <w:pStyle w:val="ListParagraph"/>
        <w:numPr>
          <w:ilvl w:val="1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Projected invest</w:t>
      </w:r>
      <w:r w:rsidRPr="00E85FC6">
        <w:rPr>
          <w:rFonts w:asciiTheme="minorBidi" w:hAnsiTheme="minorBidi" w:cstheme="minorBidi"/>
          <w:spacing w:val="-2"/>
        </w:rPr>
        <w:t>m</w:t>
      </w:r>
      <w:r w:rsidRPr="00E85FC6">
        <w:rPr>
          <w:rFonts w:asciiTheme="minorBidi" w:hAnsiTheme="minorBidi" w:cstheme="minorBidi"/>
        </w:rPr>
        <w:t xml:space="preserve">ent </w:t>
      </w:r>
      <w:r w:rsidR="00054894" w:rsidRPr="00E85FC6">
        <w:rPr>
          <w:rFonts w:asciiTheme="minorBidi" w:hAnsiTheme="minorBidi" w:cstheme="minorBidi"/>
        </w:rPr>
        <w:t>for</w:t>
      </w:r>
      <w:r w:rsidRPr="00E85FC6">
        <w:rPr>
          <w:rFonts w:asciiTheme="minorBidi" w:hAnsiTheme="minorBidi" w:cstheme="minorBidi"/>
        </w:rPr>
        <w:t xml:space="preserve"> the project.</w:t>
      </w:r>
    </w:p>
    <w:p w:rsidR="0019604D" w:rsidRPr="00E85FC6" w:rsidRDefault="00774013" w:rsidP="0019604D">
      <w:pPr>
        <w:pStyle w:val="ListParagraph"/>
        <w:numPr>
          <w:ilvl w:val="1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Projected e</w:t>
      </w:r>
      <w:r w:rsidRPr="00E85FC6">
        <w:rPr>
          <w:rFonts w:asciiTheme="minorBidi" w:hAnsiTheme="minorBidi" w:cstheme="minorBidi"/>
          <w:spacing w:val="-2"/>
        </w:rPr>
        <w:t>m</w:t>
      </w:r>
      <w:r w:rsidRPr="00E85FC6">
        <w:rPr>
          <w:rFonts w:asciiTheme="minorBidi" w:hAnsiTheme="minorBidi" w:cstheme="minorBidi"/>
        </w:rPr>
        <w:t>ploy</w:t>
      </w:r>
      <w:r w:rsidRPr="00E85FC6">
        <w:rPr>
          <w:rFonts w:asciiTheme="minorBidi" w:hAnsiTheme="minorBidi" w:cstheme="minorBidi"/>
          <w:spacing w:val="-2"/>
        </w:rPr>
        <w:t>m</w:t>
      </w:r>
      <w:r w:rsidRPr="00E85FC6">
        <w:rPr>
          <w:rFonts w:asciiTheme="minorBidi" w:hAnsiTheme="minorBidi" w:cstheme="minorBidi"/>
          <w:spacing w:val="2"/>
        </w:rPr>
        <w:t>e</w:t>
      </w:r>
      <w:r w:rsidRPr="00E85FC6">
        <w:rPr>
          <w:rFonts w:asciiTheme="minorBidi" w:hAnsiTheme="minorBidi" w:cstheme="minorBidi"/>
        </w:rPr>
        <w:t>nt from</w:t>
      </w:r>
      <w:r w:rsidR="00285DA6" w:rsidRPr="00E85FC6">
        <w:rPr>
          <w:rFonts w:asciiTheme="minorBidi" w:hAnsiTheme="minorBidi" w:cstheme="minorBidi"/>
        </w:rPr>
        <w:t xml:space="preserve"> </w:t>
      </w:r>
      <w:r w:rsidRPr="00E85FC6">
        <w:rPr>
          <w:rFonts w:asciiTheme="minorBidi" w:hAnsiTheme="minorBidi" w:cstheme="minorBidi"/>
        </w:rPr>
        <w:t>the project.</w:t>
      </w:r>
    </w:p>
    <w:p w:rsidR="00F56523" w:rsidRPr="00E85FC6" w:rsidRDefault="0019604D" w:rsidP="00F56523">
      <w:pPr>
        <w:pStyle w:val="ListParagraph"/>
        <w:numPr>
          <w:ilvl w:val="1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Source of funds for the project.</w:t>
      </w:r>
    </w:p>
    <w:p w:rsidR="00F56523" w:rsidRPr="00E85FC6" w:rsidRDefault="00F56523" w:rsidP="00F56523">
      <w:pPr>
        <w:pStyle w:val="ListParagraph"/>
        <w:numPr>
          <w:ilvl w:val="0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Copies Articles and Memorandum of Association of the Applicant.</w:t>
      </w:r>
    </w:p>
    <w:p w:rsidR="00F56523" w:rsidRPr="00E85FC6" w:rsidRDefault="00F56523" w:rsidP="00F56523">
      <w:pPr>
        <w:pStyle w:val="ListParagraph"/>
        <w:numPr>
          <w:ilvl w:val="0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Letter from a Bank or financial institution concerning the credibility / capacity / track record of the Applicant, and/or towards funding the proposed project.</w:t>
      </w:r>
    </w:p>
    <w:p w:rsidR="00F56523" w:rsidRPr="00E85FC6" w:rsidRDefault="00F56523" w:rsidP="00F56523">
      <w:pPr>
        <w:pStyle w:val="ListParagraph"/>
        <w:numPr>
          <w:ilvl w:val="0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Copies of the three most recent audited annual financial statements of the Applicant.</w:t>
      </w:r>
    </w:p>
    <w:p w:rsidR="00F56523" w:rsidRPr="00E85FC6" w:rsidRDefault="00F56523" w:rsidP="00F56523">
      <w:pPr>
        <w:pStyle w:val="ListParagraph"/>
        <w:numPr>
          <w:ilvl w:val="0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Supporting documents and/or statements showing Applicant’s most recent business profit tax payments (to be submitted if applicable to the Applicant).</w:t>
      </w:r>
    </w:p>
    <w:p w:rsidR="00F56523" w:rsidRPr="00E85FC6" w:rsidRDefault="00F56523" w:rsidP="00F56523">
      <w:pPr>
        <w:pStyle w:val="ListParagraph"/>
        <w:numPr>
          <w:ilvl w:val="0"/>
          <w:numId w:val="3"/>
        </w:numPr>
        <w:spacing w:before="5" w:line="360" w:lineRule="auto"/>
        <w:rPr>
          <w:rFonts w:asciiTheme="minorBidi" w:hAnsiTheme="minorBidi" w:cstheme="minorBidi"/>
        </w:rPr>
      </w:pPr>
      <w:r w:rsidRPr="00E85FC6">
        <w:rPr>
          <w:rFonts w:asciiTheme="minorBidi" w:hAnsiTheme="minorBidi" w:cstheme="minorBidi"/>
        </w:rPr>
        <w:t>The nonrefundable application processing fee of USD 25,000.</w:t>
      </w:r>
    </w:p>
    <w:p w:rsidR="00774013" w:rsidRPr="00E30D82" w:rsidRDefault="00774013" w:rsidP="00876D1B">
      <w:pPr>
        <w:spacing w:before="8" w:line="360" w:lineRule="auto"/>
        <w:rPr>
          <w:rFonts w:asciiTheme="minorBidi" w:hAnsiTheme="minorBidi" w:cstheme="minorBidi"/>
        </w:rPr>
      </w:pPr>
    </w:p>
    <w:p w:rsidR="00B42BD3" w:rsidRPr="00E30D82" w:rsidRDefault="00B42BD3" w:rsidP="00774013">
      <w:pPr>
        <w:spacing w:line="200" w:lineRule="exact"/>
        <w:jc w:val="center"/>
        <w:rPr>
          <w:rFonts w:asciiTheme="minorBidi" w:hAnsiTheme="minorBidi" w:cstheme="minorBidi"/>
          <w:color w:val="808080" w:themeColor="background1" w:themeShade="80"/>
        </w:rPr>
      </w:pPr>
    </w:p>
    <w:sectPr w:rsidR="00B42BD3" w:rsidRPr="00E30D82" w:rsidSect="00D816D9">
      <w:headerReference w:type="default" r:id="rId9"/>
      <w:footerReference w:type="default" r:id="rId10"/>
      <w:pgSz w:w="11907" w:h="16839" w:code="9"/>
      <w:pgMar w:top="1618" w:right="1680" w:bottom="280" w:left="1680" w:header="1108" w:footer="7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398" w:rsidRDefault="007E1398">
      <w:r>
        <w:separator/>
      </w:r>
    </w:p>
  </w:endnote>
  <w:endnote w:type="continuationSeparator" w:id="0">
    <w:p w:rsidR="007E1398" w:rsidRDefault="007E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98" w:rsidRDefault="006606A7">
    <w:pPr>
      <w:pStyle w:val="Footer"/>
      <w:jc w:val="center"/>
    </w:pPr>
    <w:r>
      <w:rPr>
        <w:rFonts w:asciiTheme="minorBidi" w:hAnsiTheme="minorBidi" w:cstheme="minorBidi"/>
        <w:b/>
        <w:bCs/>
        <w:noProof/>
        <w:color w:val="7F7F7F" w:themeColor="text1" w:themeTint="80"/>
        <w:sz w:val="18"/>
        <w:szCs w:val="18"/>
        <w:lang w:val="en-GB" w:eastAsia="en-GB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6F875FB9" wp14:editId="37702D6D">
              <wp:simplePos x="0" y="0"/>
              <wp:positionH relativeFrom="column">
                <wp:posOffset>-111126</wp:posOffset>
              </wp:positionH>
              <wp:positionV relativeFrom="paragraph">
                <wp:posOffset>111760</wp:posOffset>
              </wp:positionV>
              <wp:extent cx="0" cy="605790"/>
              <wp:effectExtent l="0" t="0" r="19050" b="2286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0579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8.75pt,8.8pt" to="-8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" strokecolor="red" strokeweight="1.5pt">
              <o:lock v:ext="edit" shapetype="f"/>
            </v:line>
          </w:pict>
        </mc:Fallback>
      </mc:AlternateContent>
    </w:r>
  </w:p>
  <w:p w:rsidR="007E1398" w:rsidRPr="009E48C4" w:rsidRDefault="007E1398" w:rsidP="007E3498">
    <w:pPr>
      <w:pStyle w:val="Footer"/>
      <w:tabs>
        <w:tab w:val="left" w:pos="330"/>
        <w:tab w:val="right" w:pos="8547"/>
      </w:tabs>
      <w:rPr>
        <w:rFonts w:asciiTheme="minorBidi" w:hAnsiTheme="minorBidi" w:cstheme="minorBidi"/>
        <w:color w:val="7F7F7F" w:themeColor="text1" w:themeTint="80"/>
        <w:sz w:val="14"/>
        <w:szCs w:val="14"/>
      </w:rPr>
    </w:pPr>
    <w:r w:rsidRPr="009E48C4">
      <w:rPr>
        <w:rFonts w:asciiTheme="minorBidi" w:hAnsiTheme="minorBidi" w:cstheme="minorBidi"/>
        <w:b/>
        <w:bCs/>
        <w:color w:val="7F7F7F" w:themeColor="text1" w:themeTint="80"/>
        <w:sz w:val="18"/>
        <w:szCs w:val="18"/>
      </w:rPr>
      <w:t>SPECIAL ECONOMIC ZONE MALDIVES OFFICE</w:t>
    </w:r>
    <w:r w:rsidRPr="0036027F">
      <w:rPr>
        <w:rFonts w:asciiTheme="minorBidi" w:hAnsiTheme="minorBidi" w:cstheme="minorBidi"/>
        <w:color w:val="7F7F7F" w:themeColor="text1" w:themeTint="80"/>
      </w:rPr>
      <w:tab/>
    </w:r>
    <w:r w:rsidRPr="0036027F">
      <w:rPr>
        <w:rFonts w:asciiTheme="minorBidi" w:hAnsiTheme="minorBidi" w:cstheme="minorBidi"/>
        <w:color w:val="7F7F7F" w:themeColor="text1" w:themeTint="80"/>
      </w:rPr>
      <w:tab/>
    </w:r>
    <w:sdt>
      <w:sdtPr>
        <w:rPr>
          <w:rFonts w:asciiTheme="minorBidi" w:hAnsiTheme="minorBidi" w:cstheme="minorBidi"/>
          <w:color w:val="7F7F7F" w:themeColor="text1" w:themeTint="80"/>
        </w:rPr>
        <w:id w:val="-2005037946"/>
        <w:docPartObj>
          <w:docPartGallery w:val="Page Numbers (Bottom of Page)"/>
          <w:docPartUnique/>
        </w:docPartObj>
      </w:sdtPr>
      <w:sdtEndPr>
        <w:rPr>
          <w:sz w:val="14"/>
          <w:szCs w:val="14"/>
        </w:rPr>
      </w:sdtEndPr>
      <w:sdtContent>
        <w:sdt>
          <w:sdtPr>
            <w:rPr>
              <w:rFonts w:asciiTheme="minorBidi" w:hAnsiTheme="minorBidi" w:cstheme="minorBidi"/>
              <w:color w:val="7F7F7F" w:themeColor="text1" w:themeTint="80"/>
            </w:rPr>
            <w:id w:val="1117651446"/>
            <w:docPartObj>
              <w:docPartGallery w:val="Page Numbers (Top of Page)"/>
              <w:docPartUnique/>
            </w:docPartObj>
          </w:sdtPr>
          <w:sdtEndPr>
            <w:rPr>
              <w:sz w:val="14"/>
              <w:szCs w:val="14"/>
            </w:rPr>
          </w:sdtEndPr>
          <w:sdtContent>
            <w:r w:rsidRPr="0036027F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</w:rPr>
              <w:t xml:space="preserve">Page </w:t>
            </w:r>
            <w:r w:rsidR="006F01AC"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 xml:space="preserve"> PAGE </w:instrText>
            </w:r>
            <w:r w:rsidR="006F01AC"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962267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</w:rPr>
              <w:t>3</w:t>
            </w:r>
            <w:r w:rsidR="006F01AC"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Pr="0036027F">
              <w:rPr>
                <w:rFonts w:asciiTheme="minorBidi" w:hAnsiTheme="minorBidi" w:cstheme="minorBidi"/>
                <w:color w:val="7F7F7F" w:themeColor="text1" w:themeTint="80"/>
                <w:sz w:val="18"/>
                <w:szCs w:val="18"/>
              </w:rPr>
              <w:t xml:space="preserve"> of </w:t>
            </w:r>
            <w:r w:rsidR="006F01AC"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instrText xml:space="preserve"> NUMPAGES  </w:instrText>
            </w:r>
            <w:r w:rsidR="006F01AC"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962267">
              <w:rPr>
                <w:rFonts w:asciiTheme="minorBidi" w:hAnsiTheme="minorBidi" w:cstheme="minorBidi"/>
                <w:b/>
                <w:bCs/>
                <w:noProof/>
                <w:color w:val="7F7F7F" w:themeColor="text1" w:themeTint="80"/>
                <w:sz w:val="18"/>
                <w:szCs w:val="18"/>
              </w:rPr>
              <w:t>4</w:t>
            </w:r>
            <w:r w:rsidR="006F01AC" w:rsidRPr="0036027F"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 w:cstheme="minorBidi"/>
                <w:b/>
                <w:bCs/>
                <w:color w:val="7F7F7F" w:themeColor="text1" w:themeTint="80"/>
                <w:sz w:val="18"/>
                <w:szCs w:val="18"/>
              </w:rPr>
              <w:br/>
            </w:r>
            <w:proofErr w:type="spellStart"/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>Velaanaage</w:t>
            </w:r>
            <w:proofErr w:type="spellEnd"/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 xml:space="preserve"> 4</w:t>
            </w:r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  <w:vertAlign w:val="superscript"/>
              </w:rPr>
              <w:t>th</w:t>
            </w:r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 xml:space="preserve"> Floor, </w:t>
            </w:r>
            <w:proofErr w:type="spellStart"/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>Ameer</w:t>
            </w:r>
            <w:proofErr w:type="spellEnd"/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 xml:space="preserve"> Ahmed </w:t>
            </w:r>
            <w:proofErr w:type="spellStart"/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>Magu</w:t>
            </w:r>
            <w:proofErr w:type="spellEnd"/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t>, Male’, Maldives</w:t>
            </w:r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br/>
              <w:t>Tel: +960 3323228, Fax: +960 3323229 email: info@sez.gov.mv</w:t>
            </w:r>
            <w:r w:rsidRPr="009E48C4">
              <w:rPr>
                <w:rFonts w:asciiTheme="minorBidi" w:hAnsiTheme="minorBidi" w:cstheme="minorBidi"/>
                <w:color w:val="7F7F7F" w:themeColor="text1" w:themeTint="80"/>
                <w:sz w:val="14"/>
                <w:szCs w:val="14"/>
              </w:rPr>
              <w:br/>
              <w:t>www.sez.gov.mv</w:t>
            </w:r>
          </w:sdtContent>
        </w:sdt>
      </w:sdtContent>
    </w:sdt>
  </w:p>
  <w:p w:rsidR="007E1398" w:rsidRDefault="007E1398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398" w:rsidRDefault="007E1398">
      <w:r>
        <w:separator/>
      </w:r>
    </w:p>
  </w:footnote>
  <w:footnote w:type="continuationSeparator" w:id="0">
    <w:p w:rsidR="007E1398" w:rsidRDefault="007E1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98" w:rsidRDefault="006606A7" w:rsidP="00D816D9">
    <w:pPr>
      <w:spacing w:line="200" w:lineRule="exact"/>
    </w:pPr>
    <w:r>
      <w:rPr>
        <w:rFonts w:asciiTheme="minorBidi" w:hAnsiTheme="minorBidi" w:cstheme="minorBidi"/>
        <w:b/>
        <w:bCs/>
        <w:noProof/>
        <w:color w:val="7F7F7F" w:themeColor="text1" w:themeTint="80"/>
        <w:sz w:val="18"/>
        <w:szCs w:val="18"/>
        <w:lang w:val="en-GB" w:eastAsia="en-GB"/>
      </w:rPr>
      <mc:AlternateContent>
        <mc:Choice Requires="wps">
          <w:drawing>
            <wp:anchor distT="0" distB="0" distL="114298" distR="114298" simplePos="0" relativeHeight="251662336" behindDoc="0" locked="0" layoutInCell="1" allowOverlap="1">
              <wp:simplePos x="0" y="0"/>
              <wp:positionH relativeFrom="column">
                <wp:posOffset>-43181</wp:posOffset>
              </wp:positionH>
              <wp:positionV relativeFrom="paragraph">
                <wp:posOffset>-116840</wp:posOffset>
              </wp:positionV>
              <wp:extent cx="0" cy="237490"/>
              <wp:effectExtent l="0" t="0" r="19050" b="1016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3749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-3.4pt,-9.2pt" to="-3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" strokecolor="red" strokeweight="1.5pt">
              <o:lock v:ext="edit" shapetype="f"/>
            </v:line>
          </w:pict>
        </mc:Fallback>
      </mc:AlternateContent>
    </w:r>
    <w:r w:rsidR="007E1398" w:rsidRPr="009E48C4">
      <w:rPr>
        <w:rFonts w:asciiTheme="minorBidi" w:hAnsiTheme="minorBidi" w:cstheme="minorBidi"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4997450</wp:posOffset>
          </wp:positionH>
          <wp:positionV relativeFrom="paragraph">
            <wp:posOffset>-273240</wp:posOffset>
          </wp:positionV>
          <wp:extent cx="525145" cy="569595"/>
          <wp:effectExtent l="0" t="0" r="8255" b="1905"/>
          <wp:wrapNone/>
          <wp:docPr id="1" name="Picture 1" descr="Y:\SEZ\logo\sez_wip-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SEZ\logo\sez_wip-26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37" t="23776" r="42225" b="47168"/>
                  <a:stretch/>
                </pic:blipFill>
                <pic:spPr bwMode="auto">
                  <a:xfrm>
                    <a:off x="0" y="0"/>
                    <a:ext cx="52514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E1398" w:rsidRPr="009E48C4">
      <w:rPr>
        <w:rFonts w:asciiTheme="minorBidi" w:hAnsiTheme="minorBidi" w:cstheme="minorBidi"/>
        <w:b/>
        <w:bCs/>
        <w:color w:val="7F7F7F" w:themeColor="text1" w:themeTint="80"/>
        <w:sz w:val="18"/>
        <w:szCs w:val="18"/>
      </w:rPr>
      <w:t>SEZM</w:t>
    </w:r>
    <w:r w:rsidR="007E1398">
      <w:rPr>
        <w:rFonts w:asciiTheme="minorBidi" w:hAnsiTheme="minorBidi" w:cstheme="minorBidi"/>
        <w:b/>
        <w:bCs/>
        <w:color w:val="7F7F7F" w:themeColor="text1" w:themeTint="80"/>
        <w:sz w:val="18"/>
        <w:szCs w:val="18"/>
      </w:rPr>
      <w:t xml:space="preserve"> | A</w:t>
    </w:r>
    <w:r w:rsidR="007E1398" w:rsidRPr="009E48C4">
      <w:rPr>
        <w:rFonts w:asciiTheme="minorBidi" w:hAnsiTheme="minorBidi" w:cstheme="minorBidi"/>
        <w:color w:val="7F7F7F" w:themeColor="text1" w:themeTint="80"/>
        <w:sz w:val="18"/>
        <w:szCs w:val="18"/>
      </w:rPr>
      <w:t>pplication form</w:t>
    </w:r>
    <w:r w:rsidR="007E1398" w:rsidRPr="009E48C4">
      <w:rPr>
        <w:rFonts w:asciiTheme="minorBidi" w:hAnsiTheme="minorBidi" w:cstheme="minorBidi"/>
        <w:sz w:val="18"/>
        <w:szCs w:val="18"/>
        <w:lang w:val="en-GB" w:eastAsia="en-GB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3A80"/>
    <w:multiLevelType w:val="hybridMultilevel"/>
    <w:tmpl w:val="06F2B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7E9E"/>
    <w:multiLevelType w:val="multilevel"/>
    <w:tmpl w:val="7134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8605182"/>
    <w:multiLevelType w:val="hybridMultilevel"/>
    <w:tmpl w:val="6D585A24"/>
    <w:lvl w:ilvl="0" w:tplc="5E9057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6AA0E3F0">
      <w:start w:val="1"/>
      <w:numFmt w:val="lowerLetter"/>
      <w:lvlText w:val="%2."/>
      <w:lvlJc w:val="left"/>
      <w:pPr>
        <w:ind w:left="12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7C23FF4"/>
    <w:multiLevelType w:val="hybridMultilevel"/>
    <w:tmpl w:val="A23674D2"/>
    <w:lvl w:ilvl="0" w:tplc="CCCEB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E48A4"/>
    <w:multiLevelType w:val="hybridMultilevel"/>
    <w:tmpl w:val="D4DEF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D3"/>
    <w:rsid w:val="00054894"/>
    <w:rsid w:val="0007500C"/>
    <w:rsid w:val="000A22BF"/>
    <w:rsid w:val="000C10BD"/>
    <w:rsid w:val="000D28A0"/>
    <w:rsid w:val="000E1FFC"/>
    <w:rsid w:val="00105501"/>
    <w:rsid w:val="001426AF"/>
    <w:rsid w:val="00167336"/>
    <w:rsid w:val="0019604D"/>
    <w:rsid w:val="001C63AA"/>
    <w:rsid w:val="00223359"/>
    <w:rsid w:val="00285DA6"/>
    <w:rsid w:val="00306DB9"/>
    <w:rsid w:val="0031791D"/>
    <w:rsid w:val="0036027F"/>
    <w:rsid w:val="003651C0"/>
    <w:rsid w:val="003C01A3"/>
    <w:rsid w:val="003E2911"/>
    <w:rsid w:val="00430BAC"/>
    <w:rsid w:val="00432FF7"/>
    <w:rsid w:val="00450024"/>
    <w:rsid w:val="00462311"/>
    <w:rsid w:val="004822E1"/>
    <w:rsid w:val="005E0C95"/>
    <w:rsid w:val="005E5D8F"/>
    <w:rsid w:val="006606A7"/>
    <w:rsid w:val="00660C66"/>
    <w:rsid w:val="006F01AC"/>
    <w:rsid w:val="00712594"/>
    <w:rsid w:val="00774013"/>
    <w:rsid w:val="0078155C"/>
    <w:rsid w:val="007A1F0A"/>
    <w:rsid w:val="007E1398"/>
    <w:rsid w:val="007E3498"/>
    <w:rsid w:val="00876D1B"/>
    <w:rsid w:val="00923D13"/>
    <w:rsid w:val="00962267"/>
    <w:rsid w:val="009C2CF7"/>
    <w:rsid w:val="009E48C4"/>
    <w:rsid w:val="00A03B3E"/>
    <w:rsid w:val="00A062E2"/>
    <w:rsid w:val="00A15AD0"/>
    <w:rsid w:val="00A262AF"/>
    <w:rsid w:val="00A43A5D"/>
    <w:rsid w:val="00A6411B"/>
    <w:rsid w:val="00A759A0"/>
    <w:rsid w:val="00B27178"/>
    <w:rsid w:val="00B42BD3"/>
    <w:rsid w:val="00C150F1"/>
    <w:rsid w:val="00C337DE"/>
    <w:rsid w:val="00C833A2"/>
    <w:rsid w:val="00D5388C"/>
    <w:rsid w:val="00D816D9"/>
    <w:rsid w:val="00D91D04"/>
    <w:rsid w:val="00DD332B"/>
    <w:rsid w:val="00DE3126"/>
    <w:rsid w:val="00E047AF"/>
    <w:rsid w:val="00E30D82"/>
    <w:rsid w:val="00E410D0"/>
    <w:rsid w:val="00E65FD8"/>
    <w:rsid w:val="00E70BCA"/>
    <w:rsid w:val="00E70FF0"/>
    <w:rsid w:val="00E85FC6"/>
    <w:rsid w:val="00EE4D69"/>
    <w:rsid w:val="00F34A4D"/>
    <w:rsid w:val="00F37FD5"/>
    <w:rsid w:val="00F56523"/>
    <w:rsid w:val="00F5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46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0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FC"/>
  </w:style>
  <w:style w:type="paragraph" w:styleId="Footer">
    <w:name w:val="footer"/>
    <w:basedOn w:val="Normal"/>
    <w:link w:val="FooterChar"/>
    <w:uiPriority w:val="99"/>
    <w:unhideWhenUsed/>
    <w:rsid w:val="000E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FC"/>
  </w:style>
  <w:style w:type="paragraph" w:styleId="BalloonText">
    <w:name w:val="Balloon Text"/>
    <w:basedOn w:val="Normal"/>
    <w:link w:val="BalloonTextChar"/>
    <w:uiPriority w:val="99"/>
    <w:semiHidden/>
    <w:unhideWhenUsed/>
    <w:rsid w:val="00774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8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3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7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7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462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0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F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FFC"/>
  </w:style>
  <w:style w:type="paragraph" w:styleId="Footer">
    <w:name w:val="footer"/>
    <w:basedOn w:val="Normal"/>
    <w:link w:val="FooterChar"/>
    <w:uiPriority w:val="99"/>
    <w:unhideWhenUsed/>
    <w:rsid w:val="000E1F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FFC"/>
  </w:style>
  <w:style w:type="paragraph" w:styleId="BalloonText">
    <w:name w:val="Balloon Text"/>
    <w:basedOn w:val="Normal"/>
    <w:link w:val="BalloonTextChar"/>
    <w:uiPriority w:val="99"/>
    <w:semiHidden/>
    <w:unhideWhenUsed/>
    <w:rsid w:val="00774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8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3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7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7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Shifau</dc:creator>
  <cp:lastModifiedBy>MMPRC MD</cp:lastModifiedBy>
  <cp:revision>4</cp:revision>
  <cp:lastPrinted>2015-03-25T05:04:00Z</cp:lastPrinted>
  <dcterms:created xsi:type="dcterms:W3CDTF">2015-04-09T10:12:00Z</dcterms:created>
  <dcterms:modified xsi:type="dcterms:W3CDTF">2015-04-09T12:11:00Z</dcterms:modified>
</cp:coreProperties>
</file>